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5E550E2E" w:rsidR="00990FDB" w:rsidRPr="007E7CED" w:rsidRDefault="00FE78C8" w:rsidP="00FE78C8">
      <w:pPr>
        <w:pStyle w:val="ListBullet"/>
        <w:jc w:val="center"/>
        <w:rPr>
          <w:b/>
          <w:bCs/>
          <w:shd w:val="clear" w:color="auto" w:fill="FFFF00"/>
        </w:rPr>
      </w:pPr>
      <w:r>
        <w:rPr>
          <w:highlight w:val="lightGray"/>
          <w:shd w:val="clear" w:color="auto" w:fill="FFFF00"/>
        </w:rPr>
        <w:t>[</w:t>
      </w:r>
      <w:r w:rsidR="006A1E1F" w:rsidRPr="00FE78C8">
        <w:rPr>
          <w:highlight w:val="lightGray"/>
          <w:shd w:val="clear" w:color="auto" w:fill="FFFF00"/>
        </w:rPr>
        <w:t>T</w:t>
      </w:r>
      <w:r>
        <w:rPr>
          <w:highlight w:val="lightGray"/>
          <w:shd w:val="clear" w:color="auto" w:fill="FFFF00"/>
        </w:rPr>
        <w:t>his Annex refers to</w:t>
      </w:r>
      <w:r w:rsidR="006A1E1F" w:rsidRPr="00FE78C8">
        <w:rPr>
          <w:highlight w:val="lightGray"/>
          <w:shd w:val="clear" w:color="auto" w:fill="FFFF00"/>
        </w:rPr>
        <w:t xml:space="preserve"> </w:t>
      </w:r>
      <w:r w:rsidR="006A1E1F" w:rsidRPr="00FE78C8">
        <w:rPr>
          <w:b/>
          <w:bCs/>
          <w:highlight w:val="lightGray"/>
          <w:shd w:val="clear" w:color="auto" w:fill="FFFF00"/>
        </w:rPr>
        <w:t>Key Action 1</w:t>
      </w:r>
      <w:r w:rsidR="004A0A37">
        <w:rPr>
          <w:highlight w:val="lightGray"/>
          <w:shd w:val="clear" w:color="auto" w:fill="FFFF00"/>
        </w:rPr>
        <w:t xml:space="preserve"> –</w:t>
      </w:r>
      <w:r w:rsidR="00DB3749">
        <w:rPr>
          <w:highlight w:val="lightGray"/>
          <w:shd w:val="clear" w:color="auto" w:fill="FFFF00"/>
        </w:rPr>
        <w:t xml:space="preserve">adult </w:t>
      </w:r>
      <w:bookmarkStart w:id="0" w:name="_GoBack"/>
      <w:bookmarkEnd w:id="0"/>
      <w:r>
        <w:rPr>
          <w:highlight w:val="lightGray"/>
          <w:shd w:val="clear" w:color="auto" w:fill="FFFF00"/>
        </w:rPr>
        <w:t>education]</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F5353A"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463642">
              <w:rPr>
                <w:noProof/>
                <w:webHidden/>
              </w:rPr>
              <w:t>2</w:t>
            </w:r>
            <w:r w:rsidR="00B87EEB">
              <w:rPr>
                <w:noProof/>
                <w:webHidden/>
              </w:rPr>
              <w:fldChar w:fldCharType="end"/>
            </w:r>
          </w:hyperlink>
        </w:p>
        <w:p w14:paraId="7BCB4429" w14:textId="7BC7C0C7" w:rsidR="00B87EEB" w:rsidRDefault="007F7E1F">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463642">
              <w:rPr>
                <w:noProof/>
                <w:webHidden/>
              </w:rPr>
              <w:t>7</w:t>
            </w:r>
            <w:r w:rsidR="00B87EEB">
              <w:rPr>
                <w:noProof/>
                <w:webHidden/>
              </w:rPr>
              <w:fldChar w:fldCharType="end"/>
            </w:r>
          </w:hyperlink>
        </w:p>
        <w:p w14:paraId="4002E47C" w14:textId="33F52920" w:rsidR="00B87EEB" w:rsidRDefault="007F7E1F">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463642">
              <w:rPr>
                <w:noProof/>
                <w:webHidden/>
              </w:rPr>
              <w:t>9</w:t>
            </w:r>
            <w:r w:rsidR="00B87EEB">
              <w:rPr>
                <w:noProof/>
                <w:webHidden/>
              </w:rPr>
              <w:fldChar w:fldCharType="end"/>
            </w:r>
          </w:hyperlink>
        </w:p>
        <w:p w14:paraId="4A04522C" w14:textId="7A7FAD46" w:rsidR="00B87EEB" w:rsidRDefault="007F7E1F">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463642">
              <w:rPr>
                <w:noProof/>
                <w:webHidden/>
              </w:rPr>
              <w:t>9</w:t>
            </w:r>
            <w:r w:rsidR="00B87EEB">
              <w:rPr>
                <w:noProof/>
                <w:webHidden/>
              </w:rPr>
              <w:fldChar w:fldCharType="end"/>
            </w:r>
          </w:hyperlink>
        </w:p>
        <w:p w14:paraId="22D135C2" w14:textId="78711E9D" w:rsidR="00B87EEB" w:rsidRDefault="007F7E1F">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463642">
              <w:rPr>
                <w:noProof/>
                <w:webHidden/>
              </w:rPr>
              <w:t>10</w:t>
            </w:r>
            <w:r w:rsidR="00B87EEB">
              <w:rPr>
                <w:noProof/>
                <w:webHidden/>
              </w:rPr>
              <w:fldChar w:fldCharType="end"/>
            </w:r>
          </w:hyperlink>
        </w:p>
        <w:p w14:paraId="4F0809CD" w14:textId="2E3AE6D5" w:rsidR="00B87EEB" w:rsidRDefault="007F7E1F">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463642">
              <w:rPr>
                <w:noProof/>
                <w:webHidden/>
              </w:rPr>
              <w:t>11</w:t>
            </w:r>
            <w:r w:rsidR="00B87EEB">
              <w:rPr>
                <w:noProof/>
                <w:webHidden/>
              </w:rPr>
              <w:fldChar w:fldCharType="end"/>
            </w:r>
          </w:hyperlink>
        </w:p>
        <w:p w14:paraId="026CCB67" w14:textId="0D24F3BF" w:rsidR="00B87EEB" w:rsidRDefault="007F7E1F">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463642">
              <w:rPr>
                <w:noProof/>
                <w:webHidden/>
              </w:rPr>
              <w:t>12</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1"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1"/>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5770F8AA" w:rsidR="00B20DB0" w:rsidRPr="0008726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C454E8">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39BE67CD" w14:textId="57037EB7" w:rsidR="00F2376B" w:rsidRPr="00FE78C8" w:rsidRDefault="00B20DB0" w:rsidP="00FE78C8">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CD134A" w:rsidRPr="00087269">
        <w:rPr>
          <w:rFonts w:ascii="Times New Roman" w:hAnsi="Times New Roman"/>
          <w:sz w:val="24"/>
          <w:szCs w:val="24"/>
        </w:rPr>
        <w:t xml:space="preserve"> accompanying persons</w:t>
      </w:r>
      <w:r w:rsidR="00FD0ACA" w:rsidRPr="00FE78C8">
        <w:rPr>
          <w:rFonts w:ascii="Times New Roman" w:hAnsi="Times New Roman"/>
          <w:sz w:val="24"/>
          <w:szCs w:val="24"/>
        </w:rPr>
        <w:t xml:space="preserve"> </w:t>
      </w:r>
      <w:r w:rsidRPr="00FE78C8">
        <w:rPr>
          <w:rFonts w:ascii="Times New Roman" w:hAnsi="Times New Roman"/>
          <w:sz w:val="24"/>
          <w:szCs w:val="24"/>
        </w:rPr>
        <w:t>per distance band, by the unit contribution applicable to the distance band concerned</w:t>
      </w:r>
      <w:r w:rsidR="00CD134A" w:rsidRPr="00FE78C8">
        <w:rPr>
          <w:rFonts w:ascii="Times New Roman" w:hAnsi="Times New Roman"/>
          <w:sz w:val="24"/>
          <w:szCs w:val="24"/>
        </w:rPr>
        <w:t xml:space="preserve"> and type of travel (standard or green)</w:t>
      </w:r>
      <w:r w:rsidRPr="00FE78C8">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sidRPr="00FE78C8">
        <w:rPr>
          <w:rFonts w:ascii="Times New Roman" w:hAnsi="Times New Roman"/>
          <w:sz w:val="24"/>
          <w:szCs w:val="24"/>
        </w:rPr>
        <w:t xml:space="preserve"> In case of green travel modes (train, bus, shared car, boat), the green travel unit contributions apply, other</w:t>
      </w:r>
      <w:r w:rsidR="00912FF9" w:rsidRPr="00FE78C8">
        <w:rPr>
          <w:rFonts w:ascii="Times New Roman" w:hAnsi="Times New Roman"/>
          <w:sz w:val="24"/>
          <w:szCs w:val="24"/>
        </w:rPr>
        <w:t xml:space="preserve">wise </w:t>
      </w:r>
      <w:r w:rsidR="00560563" w:rsidRPr="00FE78C8">
        <w:rPr>
          <w:rFonts w:ascii="Times New Roman" w:hAnsi="Times New Roman"/>
          <w:sz w:val="24"/>
          <w:szCs w:val="24"/>
        </w:rPr>
        <w:t>the standard travel unit contributions</w:t>
      </w:r>
      <w:r w:rsidR="00912FF9" w:rsidRPr="00FE78C8">
        <w:rPr>
          <w:rFonts w:ascii="Times New Roman" w:hAnsi="Times New Roman"/>
          <w:sz w:val="24"/>
          <w:szCs w:val="24"/>
        </w:rPr>
        <w:t xml:space="preserve"> apply</w:t>
      </w:r>
      <w:r w:rsidR="00560563" w:rsidRPr="00FE78C8">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7F7E1F"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476AA3F2" w14:textId="4A4D3E00" w:rsidR="0075704F" w:rsidRPr="00FA1944" w:rsidRDefault="0075704F" w:rsidP="00087269">
      <w:pPr>
        <w:spacing w:after="0" w:line="100" w:lineRule="atLeast"/>
        <w:ind w:firstLine="502"/>
        <w:jc w:val="both"/>
        <w:rPr>
          <w:rFonts w:ascii="Times New Roman" w:hAnsi="Times New Roman"/>
          <w:color w:val="000000" w:themeColor="text1"/>
          <w:sz w:val="24"/>
          <w:szCs w:val="24"/>
        </w:rPr>
      </w:pPr>
    </w:p>
    <w:p w14:paraId="6120678F" w14:textId="2B5B6C2E" w:rsidR="0075704F" w:rsidRPr="00FA1944" w:rsidRDefault="0075704F" w:rsidP="0075704F">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sidR="004A0A37">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sidR="00836E70">
        <w:rPr>
          <w:rFonts w:ascii="Times New Roman" w:eastAsia="Times New Roman" w:hAnsi="Times New Roman"/>
          <w:color w:val="000000"/>
          <w:sz w:val="24"/>
          <w:szCs w:val="24"/>
        </w:rPr>
        <w:t xml:space="preserve">one or several </w:t>
      </w:r>
      <w:r>
        <w:rPr>
          <w:rFonts w:ascii="Times New Roman" w:eastAsia="Times New Roman" w:hAnsi="Times New Roman"/>
          <w:color w:val="000000"/>
          <w:sz w:val="24"/>
          <w:szCs w:val="24"/>
        </w:rPr>
        <w:t>document</w:t>
      </w:r>
      <w:r w:rsidR="00836E7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w:t>
      </w:r>
      <w:r w:rsidR="00836E70">
        <w:rPr>
          <w:rFonts w:ascii="Times New Roman" w:eastAsia="Times New Roman" w:hAnsi="Times New Roman"/>
          <w:color w:val="000000"/>
          <w:sz w:val="24"/>
          <w:szCs w:val="24"/>
        </w:rPr>
        <w:t xml:space="preserve"> and the participant</w:t>
      </w:r>
      <w:r>
        <w:rPr>
          <w:rFonts w:ascii="Times New Roman" w:eastAsia="Times New Roman" w:hAnsi="Times New Roman"/>
          <w:color w:val="000000"/>
          <w:sz w:val="24"/>
          <w:szCs w:val="24"/>
        </w:rPr>
        <w:t>.</w:t>
      </w:r>
    </w:p>
    <w:p w14:paraId="2EB964D3" w14:textId="2EF32FE7" w:rsidR="00B20DB0" w:rsidRPr="00FE78C8" w:rsidRDefault="0075704F" w:rsidP="00FE78C8">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004A0A37">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sidR="00E46BE5">
        <w:rPr>
          <w:rFonts w:ascii="Times New Roman" w:eastAsia="Times New Roman" w:hAnsi="Times New Roman"/>
          <w:color w:val="000000"/>
          <w:sz w:val="24"/>
          <w:szCs w:val="24"/>
        </w:rPr>
        <w:t xml:space="preserve">(including accompanying persons) </w:t>
      </w:r>
      <w:r>
        <w:rPr>
          <w:rFonts w:ascii="Times New Roman" w:eastAsia="Times New Roman" w:hAnsi="Times New Roman"/>
          <w:color w:val="000000"/>
          <w:sz w:val="24"/>
          <w:szCs w:val="24"/>
        </w:rPr>
        <w:t xml:space="preserve">and </w:t>
      </w:r>
      <w:r w:rsidR="00836E70">
        <w:rPr>
          <w:rFonts w:ascii="Times New Roman" w:eastAsia="Times New Roman" w:hAnsi="Times New Roman"/>
          <w:color w:val="000000"/>
          <w:sz w:val="24"/>
          <w:szCs w:val="24"/>
        </w:rPr>
        <w:t>the implemented</w:t>
      </w:r>
      <w:r>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(including the schedule of the activities, the methods used</w:t>
      </w:r>
      <w:r w:rsidR="007454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00745469">
        <w:rPr>
          <w:rFonts w:ascii="Times New Roman" w:eastAsia="Times New Roman" w:hAnsi="Times New Roman"/>
          <w:color w:val="000000"/>
          <w:sz w:val="24"/>
          <w:szCs w:val="24"/>
        </w:rPr>
        <w:t xml:space="preserve">achieved </w:t>
      </w:r>
      <w:r>
        <w:rPr>
          <w:rFonts w:ascii="Times New Roman" w:eastAsia="Times New Roman" w:hAnsi="Times New Roman"/>
          <w:color w:val="000000"/>
          <w:sz w:val="24"/>
          <w:szCs w:val="24"/>
        </w:rPr>
        <w:t>learning outcomes</w:t>
      </w:r>
      <w:r w:rsidR="00E46BE5">
        <w:rPr>
          <w:rFonts w:ascii="Times New Roman" w:eastAsia="Times New Roman" w:hAnsi="Times New Roman"/>
          <w:color w:val="000000"/>
          <w:sz w:val="24"/>
          <w:szCs w:val="24"/>
        </w:rPr>
        <w:t>,</w:t>
      </w:r>
      <w:r w:rsidR="00745469">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hosting</w:t>
      </w:r>
      <w:r w:rsidRPr="00B445C1">
        <w:rPr>
          <w:rFonts w:ascii="Times New Roman" w:eastAsia="Times New Roman" w:hAnsi="Times New Roman"/>
          <w:color w:val="000000"/>
          <w:sz w:val="24"/>
          <w:szCs w:val="24"/>
        </w:rPr>
        <w:t xml:space="preserve"> organisation</w:t>
      </w:r>
      <w:r w:rsidRPr="00ED098E">
        <w:rPr>
          <w:rFonts w:ascii="Times New Roman" w:eastAsia="Times New Roman" w:hAnsi="Times New Roman"/>
          <w:color w:val="000000"/>
          <w:sz w:val="24"/>
          <w:szCs w:val="24"/>
        </w:rPr>
        <w:t>.</w:t>
      </w:r>
    </w:p>
    <w:p w14:paraId="195DCBD2" w14:textId="77777777" w:rsidR="00BC7854" w:rsidRDefault="00BC7854" w:rsidP="00BC7854">
      <w:pPr>
        <w:spacing w:after="0"/>
        <w:ind w:left="709"/>
        <w:jc w:val="both"/>
        <w:rPr>
          <w:rFonts w:ascii="Times New Roman" w:hAnsi="Times New Roman"/>
          <w:sz w:val="24"/>
          <w:szCs w:val="24"/>
        </w:rPr>
      </w:pPr>
    </w:p>
    <w:p w14:paraId="48CD99E5" w14:textId="05124A4C" w:rsidR="00B0214D" w:rsidRPr="007E7CED" w:rsidRDefault="00B0214D" w:rsidP="00FE78C8">
      <w:pPr>
        <w:autoSpaceDE w:val="0"/>
        <w:autoSpaceDN w:val="0"/>
        <w:spacing w:after="0" w:line="240" w:lineRule="auto"/>
        <w:ind w:left="72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FE78C8">
        <w:rPr>
          <w:rFonts w:ascii="Times New Roman" w:hAnsi="Times New Roman"/>
          <w:color w:val="000000"/>
          <w:sz w:val="24"/>
          <w:szCs w:val="24"/>
        </w:rPr>
        <w:t xml:space="preserve">. </w:t>
      </w:r>
      <w:r w:rsidR="003B2DC4">
        <w:rPr>
          <w:rFonts w:ascii="Times New Roman" w:hAnsi="Times New Roman"/>
          <w:sz w:val="24"/>
          <w:szCs w:val="24"/>
        </w:rPr>
        <w:t>In group activities, a responsible accompanying person 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7CE70408"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07F454A" w14:textId="2B475FE7" w:rsidR="002E6ED6" w:rsidRPr="00A11F7B" w:rsidRDefault="00990FDB" w:rsidP="00A11F7B">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D91E566"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711A58C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3A13BEDA" w14:textId="117104A8" w:rsidR="00A11F7B" w:rsidRDefault="007D377A" w:rsidP="00A11F7B">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A11F7B">
        <w:rPr>
          <w:rFonts w:ascii="Times New Roman" w:hAnsi="Times New Roman"/>
          <w:sz w:val="24"/>
          <w:szCs w:val="24"/>
          <w:lang w:val="nb-NO"/>
        </w:rPr>
        <w:t>(d)  </w:t>
      </w:r>
      <w:r w:rsidR="00B20DB0" w:rsidRPr="00B445C1">
        <w:rPr>
          <w:rFonts w:ascii="Times New Roman" w:hAnsi="Times New Roman"/>
          <w:sz w:val="24"/>
          <w:szCs w:val="24"/>
          <w:lang w:val="nb-NO"/>
        </w:rPr>
        <w:t>Reporting:</w:t>
      </w:r>
      <w:r w:rsidR="00B20DB0">
        <w:rPr>
          <w:rFonts w:ascii="Times New Roman" w:hAnsi="Times New Roman"/>
          <w:sz w:val="24"/>
          <w:szCs w:val="24"/>
          <w:lang w:val="nb-NO"/>
        </w:rPr>
        <w:t xml:space="preserve"> </w:t>
      </w:r>
      <w:r w:rsidR="00A11F7B">
        <w:rPr>
          <w:rFonts w:ascii="Times New Roman" w:hAnsi="Times New Roman"/>
          <w:sz w:val="24"/>
          <w:szCs w:val="24"/>
          <w:lang w:val="nb-NO"/>
        </w:rPr>
        <w:t>p</w:t>
      </w:r>
      <w:r w:rsidR="00B20DB0">
        <w:rPr>
          <w:rFonts w:ascii="Times New Roman" w:hAnsi="Times New Roman"/>
          <w:sz w:val="24"/>
          <w:szCs w:val="24"/>
        </w:rPr>
        <w:t>articipants</w:t>
      </w:r>
      <w:r w:rsidR="005B07B3">
        <w:rPr>
          <w:rFonts w:ascii="Times New Roman" w:hAnsi="Times New Roman"/>
          <w:sz w:val="24"/>
          <w:szCs w:val="24"/>
        </w:rPr>
        <w:t xml:space="preserve"> </w:t>
      </w:r>
      <w:r w:rsidR="005D5EBF" w:rsidRPr="007E7CED">
        <w:rPr>
          <w:rFonts w:ascii="Times New Roman" w:hAnsi="Times New Roman"/>
          <w:sz w:val="24"/>
          <w:szCs w:val="24"/>
        </w:rPr>
        <w:t>must</w:t>
      </w:r>
      <w:r w:rsidR="00B20DB0"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00B20DB0"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709E11C9" w14:textId="77777777" w:rsidR="00A11F7B" w:rsidRDefault="006C5E53" w:rsidP="00A11F7B">
      <w:pPr>
        <w:ind w:left="567"/>
        <w:jc w:val="both"/>
        <w:rPr>
          <w:rFonts w:ascii="Times New Roman" w:hAnsi="Times New Roman"/>
          <w:sz w:val="24"/>
          <w:szCs w:val="24"/>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Pr="00087269">
        <w:rPr>
          <w:rFonts w:ascii="Times New Roman" w:hAnsi="Times New Roman"/>
          <w:sz w:val="24"/>
          <w:szCs w:val="24"/>
        </w:rPr>
        <w:t>.</w:t>
      </w:r>
    </w:p>
    <w:p w14:paraId="6C804A6E" w14:textId="4935CF81" w:rsidR="00954EE2" w:rsidRPr="00A11F7B" w:rsidRDefault="00B20DB0" w:rsidP="00A11F7B">
      <w:pPr>
        <w:ind w:left="567"/>
        <w:jc w:val="both"/>
        <w:rPr>
          <w:rFonts w:ascii="Times New Roman" w:hAnsi="Times New Roman"/>
          <w:sz w:val="24"/>
          <w:szCs w:val="24"/>
        </w:rPr>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lastRenderedPageBreak/>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34C2F50A" w:rsidR="00F87693" w:rsidRPr="00D175A2" w:rsidRDefault="00B20DB0" w:rsidP="007F58B3">
      <w:pPr>
        <w:numPr>
          <w:ilvl w:val="0"/>
          <w:numId w:val="5"/>
        </w:numPr>
        <w:spacing w:after="0" w:line="100" w:lineRule="atLeast"/>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Annex IV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0518E9D4" w:rsidR="0075704F" w:rsidRDefault="00B20DB0" w:rsidP="006A355A">
      <w:pPr>
        <w:pStyle w:val="ListParagraph"/>
        <w:numPr>
          <w:ilvl w:val="0"/>
          <w:numId w:val="110"/>
        </w:numPr>
        <w:jc w:val="both"/>
        <w:rPr>
          <w:rFonts w:ascii="Times New Roman" w:hAnsi="Times New Roman"/>
          <w:sz w:val="24"/>
          <w:szCs w:val="24"/>
        </w:rPr>
      </w:pPr>
      <w:r w:rsidRPr="00A11F7B">
        <w:rPr>
          <w:rFonts w:ascii="Times New Roman" w:hAnsi="Times New Roman"/>
          <w:sz w:val="24"/>
          <w:szCs w:val="24"/>
        </w:rPr>
        <w:t>Triggering event: the event that conditions the entitlement to the grant is that the participant has actually undertaken the activity</w:t>
      </w:r>
      <w:r w:rsidR="00A11F7B">
        <w:rPr>
          <w:rFonts w:ascii="Times New Roman" w:hAnsi="Times New Roman"/>
          <w:sz w:val="24"/>
          <w:szCs w:val="24"/>
        </w:rPr>
        <w:t>.</w:t>
      </w:r>
    </w:p>
    <w:p w14:paraId="27CF1B9F" w14:textId="77777777" w:rsidR="00A11F7B" w:rsidRPr="00A11F7B" w:rsidRDefault="00A11F7B" w:rsidP="00A11F7B">
      <w:pPr>
        <w:pStyle w:val="ListParagraph"/>
        <w:ind w:left="502"/>
        <w:jc w:val="both"/>
        <w:rPr>
          <w:rFonts w:ascii="Times New Roman" w:hAnsi="Times New Roman"/>
          <w:sz w:val="24"/>
          <w:szCs w:val="24"/>
        </w:rPr>
      </w:pPr>
    </w:p>
    <w:p w14:paraId="57E99B54" w14:textId="77777777"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44EFFAA" w14:textId="79FD5CB5" w:rsidR="002E6ED6" w:rsidRPr="00FA1944" w:rsidRDefault="002E6ED6" w:rsidP="00A11F7B">
      <w:pPr>
        <w:spacing w:after="0" w:line="100" w:lineRule="atLeast"/>
        <w:jc w:val="both"/>
        <w:rPr>
          <w:rFonts w:ascii="Times New Roman" w:hAnsi="Times New Roman"/>
          <w:color w:val="000000" w:themeColor="text1"/>
          <w:sz w:val="24"/>
          <w:szCs w:val="24"/>
        </w:rPr>
      </w:pPr>
    </w:p>
    <w:p w14:paraId="45B30E3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22F9AD3C" w14:textId="50067F81" w:rsidR="00CD2603" w:rsidRPr="00A11F7B" w:rsidRDefault="002E6ED6" w:rsidP="00A11F7B">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24564963" w14:textId="77777777" w:rsidR="00A11F7B" w:rsidRPr="00A11F7B" w:rsidRDefault="00A11F7B" w:rsidP="00A11F7B">
      <w:pPr>
        <w:pStyle w:val="ListParagraph"/>
        <w:spacing w:after="240"/>
        <w:ind w:left="1287"/>
        <w:jc w:val="both"/>
        <w:rPr>
          <w:rFonts w:ascii="Times New Roman" w:hAnsi="Times New Roman"/>
          <w:color w:val="000000" w:themeColor="text1"/>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7549644E" w:rsidR="009B5BDF" w:rsidRPr="00CB0EF3" w:rsidRDefault="009B5BDF" w:rsidP="00CB0EF3">
      <w:pPr>
        <w:pStyle w:val="ListParagraph"/>
        <w:numPr>
          <w:ilvl w:val="0"/>
          <w:numId w:val="114"/>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43910530" w:rsidR="00334028" w:rsidRPr="00087269" w:rsidRDefault="00334028" w:rsidP="00087269">
      <w:pPr>
        <w:pStyle w:val="ListParagraph"/>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126B2B60" w14:textId="23FB04E2" w:rsidR="000A4C04" w:rsidRPr="00A11F7B" w:rsidRDefault="00A11F7B" w:rsidP="00A11F7B">
      <w:pPr>
        <w:pStyle w:val="ListParagraph"/>
        <w:numPr>
          <w:ilvl w:val="0"/>
          <w:numId w:val="114"/>
        </w:numPr>
        <w:jc w:val="both"/>
        <w:rPr>
          <w:rFonts w:ascii="Times New Roman" w:hAnsi="Times New Roman"/>
          <w:sz w:val="24"/>
          <w:szCs w:val="24"/>
        </w:rPr>
      </w:pPr>
      <w:r>
        <w:rPr>
          <w:rFonts w:ascii="Times New Roman" w:hAnsi="Times New Roman"/>
          <w:sz w:val="24"/>
          <w:szCs w:val="24"/>
        </w:rPr>
        <w:t xml:space="preserve">Supporting documents: </w:t>
      </w:r>
    </w:p>
    <w:p w14:paraId="676C3722"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3D8C0A90"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w:t>
      </w:r>
      <w:r>
        <w:rPr>
          <w:rFonts w:ascii="Times New Roman" w:hAnsi="Times New Roman"/>
          <w:color w:val="000000"/>
          <w:sz w:val="24"/>
          <w:szCs w:val="24"/>
        </w:rPr>
        <w:lastRenderedPageBreak/>
        <w:t xml:space="preserve">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0935AC87" w14:textId="6433D947" w:rsidR="002E6ED6" w:rsidRPr="00A11F7B" w:rsidRDefault="002E6ED6" w:rsidP="007E7CED">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889C85B" w14:textId="0E2F6319" w:rsidR="002E6ED6" w:rsidRPr="007E7CED" w:rsidRDefault="002E6ED6" w:rsidP="00A11F7B">
      <w:pPr>
        <w:ind w:left="1287"/>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3DBCD1C5" w14:textId="77777777" w:rsidR="00201B05" w:rsidRDefault="00201B05" w:rsidP="00A36220">
      <w:pPr>
        <w:tabs>
          <w:tab w:val="left" w:pos="851"/>
        </w:tabs>
        <w:jc w:val="both"/>
        <w:rPr>
          <w:rFonts w:ascii="Times New Roman" w:hAnsi="Times New Roman"/>
          <w:b/>
          <w:sz w:val="24"/>
          <w:szCs w:val="24"/>
          <w:shd w:val="clear" w:color="auto" w:fill="00FFFF"/>
        </w:rPr>
      </w:pPr>
    </w:p>
    <w:p w14:paraId="28783E85" w14:textId="781AF884"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2DBC2259" w:rsidR="00A36220" w:rsidRDefault="00A36220" w:rsidP="00E504DB">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Support will be excluded from this calculation.</w:t>
      </w:r>
      <w:r w:rsidR="00E40D4F" w:rsidRPr="00E40D4F">
        <w:rPr>
          <w:rFonts w:ascii="Times New Roman" w:hAnsi="Times New Roman"/>
          <w:sz w:val="24"/>
          <w:szCs w:val="24"/>
          <w:highlight w:val="cyan"/>
        </w:rPr>
        <w:t xml:space="preserve"> </w:t>
      </w:r>
      <w:r w:rsidR="00E40D4F">
        <w:rPr>
          <w:rFonts w:ascii="Times New Roman" w:hAnsi="Times New Roman"/>
          <w:sz w:val="24"/>
          <w:szCs w:val="24"/>
          <w:highlight w:val="cyan"/>
        </w:rPr>
        <w:t>For S</w:t>
      </w:r>
      <w:r w:rsidR="00204009">
        <w:rPr>
          <w:rFonts w:ascii="Times New Roman" w:hAnsi="Times New Roman"/>
          <w:sz w:val="24"/>
          <w:szCs w:val="24"/>
          <w:highlight w:val="cyan"/>
        </w:rPr>
        <w:t xml:space="preserve">chool </w:t>
      </w:r>
      <w:r w:rsidR="00E40D4F">
        <w:rPr>
          <w:rFonts w:ascii="Times New Roman" w:hAnsi="Times New Roman"/>
          <w:sz w:val="24"/>
          <w:szCs w:val="24"/>
          <w:highlight w:val="cyan"/>
        </w:rPr>
        <w:t>E</w:t>
      </w:r>
      <w:r w:rsidR="00204009">
        <w:rPr>
          <w:rFonts w:ascii="Times New Roman" w:hAnsi="Times New Roman"/>
          <w:sz w:val="24"/>
          <w:szCs w:val="24"/>
          <w:highlight w:val="cyan"/>
        </w:rPr>
        <w:t>ducation only</w:t>
      </w:r>
      <w:r w:rsidR="0009467D">
        <w:rPr>
          <w:rFonts w:cs="Calibri"/>
          <w:sz w:val="24"/>
          <w:szCs w:val="24"/>
          <w:highlight w:val="cyan"/>
        </w:rPr>
        <w:t>:</w:t>
      </w:r>
      <w:r w:rsidR="00E504DB">
        <w:rPr>
          <w:rFonts w:ascii="Times New Roman" w:hAnsi="Times New Roman"/>
          <w:sz w:val="24"/>
          <w:szCs w:val="24"/>
        </w:rPr>
        <w:t xml:space="preserve"> </w:t>
      </w:r>
      <w:r w:rsidR="00E504DB" w:rsidRPr="00E504DB">
        <w:rPr>
          <w:rFonts w:ascii="Times New Roman" w:hAnsi="Times New Roman"/>
          <w:sz w:val="24"/>
          <w:szCs w:val="24"/>
        </w:rPr>
        <w:t>Learners in long-term mobility will receive further linguistic support equivalent to the same unit contribution as specified in Annex IV</w:t>
      </w:r>
    </w:p>
    <w:p w14:paraId="200E3AE6" w14:textId="7BC8A085"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1C21FF67" w:rsidR="00A36220" w:rsidRPr="00A11F7B" w:rsidRDefault="00A36220" w:rsidP="00087269">
      <w:pPr>
        <w:numPr>
          <w:ilvl w:val="0"/>
          <w:numId w:val="116"/>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72DF7BB0" w14:textId="77777777" w:rsidR="00A11F7B" w:rsidRDefault="00A11F7B" w:rsidP="00ED2B02">
      <w:pPr>
        <w:tabs>
          <w:tab w:val="left" w:pos="426"/>
          <w:tab w:val="left" w:pos="851"/>
        </w:tabs>
        <w:spacing w:after="0" w:line="100" w:lineRule="atLeast"/>
        <w:ind w:left="426" w:hanging="426"/>
        <w:jc w:val="both"/>
        <w:rPr>
          <w:rFonts w:ascii="Times New Roman" w:hAnsi="Times New Roman"/>
          <w:sz w:val="24"/>
          <w:szCs w:val="24"/>
          <w:shd w:val="clear" w:color="auto" w:fill="00FFFF"/>
          <w:lang w:val="en-US"/>
        </w:rPr>
      </w:pPr>
    </w:p>
    <w:p w14:paraId="52EE97A6" w14:textId="160FAFFF"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087269">
      <w:pPr>
        <w:numPr>
          <w:ilvl w:val="0"/>
          <w:numId w:val="10"/>
        </w:numPr>
        <w:jc w:val="both"/>
        <w:rPr>
          <w:rFonts w:ascii="Times New Roman" w:hAnsi="Times New Roman"/>
          <w:sz w:val="24"/>
          <w:szCs w:val="24"/>
        </w:rPr>
      </w:pPr>
      <w:r>
        <w:rPr>
          <w:rFonts w:ascii="Times New Roman" w:hAnsi="Times New Roman"/>
          <w:sz w:val="24"/>
          <w:szCs w:val="24"/>
        </w:rPr>
        <w:lastRenderedPageBreak/>
        <w:t xml:space="preserve">Calculation of the grant amount: the grant amount is calculated by multiplying the total number of days per course by the unit contribution applicable as specified in 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087269">
      <w:pPr>
        <w:numPr>
          <w:ilvl w:val="0"/>
          <w:numId w:val="10"/>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2992472" w:rsidR="00B20DB0" w:rsidRPr="00A11F7B" w:rsidRDefault="00B20DB0" w:rsidP="00087269">
      <w:pPr>
        <w:numPr>
          <w:ilvl w:val="0"/>
          <w:numId w:val="10"/>
        </w:numPr>
        <w:spacing w:line="100" w:lineRule="atLeast"/>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p>
    <w:p w14:paraId="4AE568F7" w14:textId="77777777" w:rsidR="00A11F7B" w:rsidRPr="00087269" w:rsidRDefault="00A11F7B" w:rsidP="00A11F7B">
      <w:pPr>
        <w:spacing w:line="100" w:lineRule="atLeast"/>
        <w:ind w:left="720"/>
        <w:jc w:val="both"/>
        <w:rPr>
          <w:rFonts w:ascii="Times New Roman" w:hAnsi="Times New Roman"/>
          <w:b/>
          <w:bCs/>
          <w:sz w:val="24"/>
          <w:szCs w:val="24"/>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FA5F2D">
      <w:pPr>
        <w:spacing w:after="0" w:line="100" w:lineRule="atLeast"/>
        <w:jc w:val="both"/>
        <w:rPr>
          <w:rFonts w:ascii="Times New Roman" w:hAnsi="Times New Roman"/>
          <w:sz w:val="24"/>
          <w:szCs w:val="24"/>
        </w:rPr>
      </w:pPr>
    </w:p>
    <w:p w14:paraId="4D983C31" w14:textId="7BFB63CF" w:rsidR="00FA5F2D" w:rsidRPr="00FA1944" w:rsidRDefault="00FA5F2D" w:rsidP="00FA5F2D">
      <w:pPr>
        <w:pStyle w:val="ListParagraph"/>
        <w:numPr>
          <w:ilvl w:val="0"/>
          <w:numId w:val="119"/>
        </w:numPr>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FA5F2D">
      <w:pPr>
        <w:pStyle w:val="ListParagraph"/>
        <w:rPr>
          <w:rFonts w:ascii="Times New Roman" w:hAnsi="Times New Roman"/>
          <w:sz w:val="24"/>
          <w:szCs w:val="24"/>
          <w:shd w:val="clear" w:color="auto" w:fill="00FFFF"/>
        </w:rPr>
      </w:pPr>
    </w:p>
    <w:p w14:paraId="08BEE9C9" w14:textId="1F9566F5"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087269">
      <w:pPr>
        <w:spacing w:after="0" w:line="100" w:lineRule="atLeast"/>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2" w:name="_Toc72322255"/>
      <w:r w:rsidRPr="0062612F">
        <w:t>RULES APPLICABLE FOR THE BUDGET CATEGORIES BASED ON REIMBURSEMENT OF ACTUAL INCURRED COSTS</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534C720A" w:rsidR="000D6FDD" w:rsidRPr="00A11F7B" w:rsidRDefault="008C2637" w:rsidP="00A11F7B">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5B22FFC3" w14:textId="721FCAF4" w:rsidR="00A72817" w:rsidRPr="001A6C54" w:rsidRDefault="003633F9" w:rsidP="008C2637">
      <w:pPr>
        <w:pStyle w:val="ListParagraph"/>
        <w:tabs>
          <w:tab w:val="left" w:pos="851"/>
        </w:tabs>
        <w:ind w:left="851"/>
        <w:jc w:val="both"/>
        <w:rPr>
          <w:rFonts w:ascii="Times New Roman" w:eastAsia="Calibri" w:hAnsi="Times New Roman" w:cs="Times New Roman"/>
          <w:sz w:val="24"/>
          <w:szCs w:val="24"/>
        </w:rPr>
      </w:pPr>
      <w:r w:rsidRPr="003633F9">
        <w:rPr>
          <w:rFonts w:ascii="Times New Roman" w:hAnsi="Times New Roman"/>
          <w:sz w:val="24"/>
          <w:szCs w:val="24"/>
          <w:highlight w:val="cyan"/>
        </w:rPr>
        <w:t>[Only for accredited beneficiaries]</w:t>
      </w:r>
      <w:r w:rsidRPr="003633F9">
        <w:rPr>
          <w:rFonts w:ascii="Times New Roman" w:hAnsi="Times New Roman"/>
          <w:sz w:val="24"/>
          <w:szCs w:val="24"/>
        </w:rPr>
        <w:t xml:space="preserve"> </w:t>
      </w:r>
      <w:r w:rsidR="002575FF" w:rsidRPr="00953421">
        <w:rPr>
          <w:rFonts w:ascii="Times New Roman" w:hAnsi="Times New Roman"/>
          <w:sz w:val="24"/>
          <w:szCs w:val="24"/>
        </w:rPr>
        <w:t xml:space="preserve">Funds for </w:t>
      </w:r>
      <w:r w:rsidR="0046161A">
        <w:rPr>
          <w:rFonts w:ascii="Times New Roman" w:hAnsi="Times New Roman"/>
          <w:sz w:val="24"/>
          <w:szCs w:val="24"/>
        </w:rPr>
        <w:t>inclusion</w:t>
      </w:r>
      <w:r w:rsidR="002575FF"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002575FF"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002575FF" w:rsidRPr="008F615B">
        <w:rPr>
          <w:rFonts w:ascii="Times New Roman" w:hAnsi="Times New Roman"/>
          <w:sz w:val="24"/>
          <w:szCs w:val="24"/>
        </w:rPr>
        <w:t>ding to article I.</w:t>
      </w:r>
      <w:r w:rsidR="00622BAB">
        <w:rPr>
          <w:rFonts w:ascii="Times New Roman" w:hAnsi="Times New Roman"/>
          <w:sz w:val="24"/>
          <w:szCs w:val="24"/>
        </w:rPr>
        <w:t>17.</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18C11761" w14:textId="47B5BF77"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1B088957" w:rsidR="00B20DB0" w:rsidRDefault="00B20DB0" w:rsidP="00A11F7B">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lastRenderedPageBreak/>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58B734A"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5177A630" w:rsidR="00B20DB0" w:rsidRPr="009F56A7"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87269">
      <w:pPr>
        <w:pStyle w:val="ListParagraph"/>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45D134B4" w:rsidR="00B20DB0" w:rsidRDefault="00417D8C" w:rsidP="00087269">
      <w:pPr>
        <w:pStyle w:val="ListParagraph"/>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023521CF" w14:textId="01294359" w:rsidR="00B20DB0" w:rsidRPr="00A11F7B" w:rsidRDefault="00B20DB0" w:rsidP="00087269">
      <w:pPr>
        <w:pStyle w:val="ListParagraph"/>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4B5EB633" w14:textId="1751DC50" w:rsidR="00B20DB0" w:rsidRDefault="00B20DB0" w:rsidP="00087269">
      <w:pPr>
        <w:pStyle w:val="Heading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4" w:name="_Toc72322257"/>
      <w:r>
        <w:lastRenderedPageBreak/>
        <w:t>FINAL REPORT</w:t>
      </w:r>
      <w:r w:rsidR="00B20DB0">
        <w:t xml:space="preserve">  </w:t>
      </w:r>
      <w:bookmarkEnd w:id="4"/>
    </w:p>
    <w:p w14:paraId="061820B4" w14:textId="77777777" w:rsidR="0062612F" w:rsidRPr="00087269" w:rsidRDefault="0062612F" w:rsidP="00087269">
      <w:pPr>
        <w:pStyle w:val="BodyText"/>
      </w:pPr>
    </w:p>
    <w:p w14:paraId="62400838" w14:textId="23ADCC34"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 in:</w:t>
      </w: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55C5F7C9"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1401">
        <w:rPr>
          <w:rFonts w:ascii="Times New Roman" w:hAnsi="Times New Roman"/>
          <w:sz w:val="24"/>
          <w:szCs w:val="24"/>
        </w:rPr>
        <w:t xml:space="preserve"> </w:t>
      </w:r>
    </w:p>
    <w:p w14:paraId="7BFF814D" w14:textId="31B732D0" w:rsidR="006D6FED" w:rsidRDefault="007038A9" w:rsidP="00087269">
      <w:pPr>
        <w:jc w:val="both"/>
        <w:rPr>
          <w:rFonts w:ascii="Times New Roman" w:hAnsi="Times New Roman"/>
          <w:sz w:val="24"/>
          <w:szCs w:val="24"/>
        </w:rPr>
      </w:pPr>
      <w:r>
        <w:rPr>
          <w:rFonts w:ascii="Times New Roman" w:hAnsi="Times New Roman"/>
          <w:sz w:val="24"/>
          <w:szCs w:val="24"/>
          <w:shd w:val="clear" w:color="auto" w:fill="00FFFF"/>
        </w:rPr>
        <w:t xml:space="preserve"> </w:t>
      </w:r>
      <w:r w:rsidR="006D6FED">
        <w:rPr>
          <w:rFonts w:ascii="Times New Roman" w:hAnsi="Times New Roman"/>
          <w:sz w:val="24"/>
          <w:szCs w:val="24"/>
          <w:shd w:val="clear" w:color="auto" w:fill="00FFFF"/>
        </w:rPr>
        <w:t>[For accredited beneficiaries:</w:t>
      </w:r>
    </w:p>
    <w:p w14:paraId="36010835" w14:textId="3AFFEE1B"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664B264E" w:rsidR="007A2A40" w:rsidRPr="007038A9"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1F34C0CC" w:rsidR="00BD0C79" w:rsidRDefault="00BD0C79" w:rsidP="00087269">
      <w:pPr>
        <w:pStyle w:val="Heading1"/>
        <w:numPr>
          <w:ilvl w:val="0"/>
          <w:numId w:val="125"/>
        </w:numPr>
      </w:pPr>
      <w:bookmarkStart w:id="5" w:name="_Toc72322258"/>
      <w:r>
        <w:t>GRANT REDUCTION FOR POOR, PARTIAL OR LATE IMPLEMENTATION</w:t>
      </w:r>
      <w:bookmarkEnd w:id="5"/>
      <w:r>
        <w:t xml:space="preserve">  </w:t>
      </w:r>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646A95C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DE6095E"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lastRenderedPageBreak/>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30E9EBF5" w14:textId="20ABD96B" w:rsidR="006D35CB" w:rsidRPr="00087269" w:rsidRDefault="006D35CB" w:rsidP="00087269">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w:t>
      </w:r>
      <w:r w:rsidR="007038A9">
        <w:rPr>
          <w:rFonts w:ascii="Times New Roman" w:hAnsi="Times New Roman"/>
          <w:sz w:val="24"/>
          <w:szCs w:val="24"/>
        </w:rPr>
        <w:t xml:space="preserve"> not been respected.</w:t>
      </w:r>
    </w:p>
    <w:p w14:paraId="79B613A2" w14:textId="02BCDA4B" w:rsidR="00B20DB0" w:rsidRPr="000E18BF" w:rsidRDefault="0020179E" w:rsidP="000E18BF">
      <w:pPr>
        <w:spacing w:after="0"/>
        <w:ind w:left="1417"/>
        <w:jc w:val="both"/>
        <w:rPr>
          <w:rFonts w:ascii="Times New Roman" w:hAnsi="Times New Roman"/>
          <w:sz w:val="24"/>
          <w:szCs w:val="24"/>
        </w:rPr>
      </w:pPr>
      <w:r w:rsidDel="0020179E">
        <w:rPr>
          <w:rFonts w:ascii="Times New Roman" w:hAnsi="Times New Roman"/>
          <w:sz w:val="24"/>
          <w:szCs w:val="24"/>
        </w:rPr>
        <w:t xml:space="preserve"> </w:t>
      </w:r>
    </w:p>
    <w:p w14:paraId="5E2AABB2" w14:textId="0A2378C6" w:rsidR="0062612F" w:rsidRDefault="00B20DB0" w:rsidP="00087269">
      <w:pPr>
        <w:pStyle w:val="Heading1"/>
        <w:numPr>
          <w:ilvl w:val="0"/>
          <w:numId w:val="125"/>
        </w:numPr>
        <w:rPr>
          <w:u w:val="single"/>
          <w:shd w:val="clear" w:color="auto" w:fill="00FFFF"/>
        </w:rPr>
      </w:pPr>
      <w:bookmarkStart w:id="6" w:name="_Toc72322259"/>
      <w:r>
        <w:t>GRANT MODIFICATIONS</w:t>
      </w:r>
      <w:bookmarkEnd w:id="6"/>
    </w:p>
    <w:p w14:paraId="591C1D7E" w14:textId="142E5674" w:rsidR="00B20DB0" w:rsidRPr="0062612F" w:rsidRDefault="00B20DB0" w:rsidP="00087269">
      <w:pPr>
        <w:pStyle w:val="ListParagraph"/>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402BB783"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For accredited beneficiaries</w:t>
      </w:r>
      <w:r w:rsidR="007038A9">
        <w:rPr>
          <w:rFonts w:ascii="Times New Roman" w:hAnsi="Times New Roman"/>
          <w:sz w:val="24"/>
          <w:szCs w:val="24"/>
          <w:shd w:val="clear" w:color="auto" w:fill="00FFFF"/>
        </w:rPr>
        <w:t>:</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0C284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66BFBFD7"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w:t>
      </w:r>
      <w:r>
        <w:rPr>
          <w:rFonts w:ascii="Times New Roman" w:hAnsi="Times New Roman"/>
          <w:sz w:val="24"/>
          <w:szCs w:val="24"/>
        </w:rPr>
        <w:lastRenderedPageBreak/>
        <w:t xml:space="preserve">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C4447F">
        <w:rPr>
          <w:rFonts w:ascii="Times New Roman" w:hAnsi="Times New Roman"/>
          <w:sz w:val="24"/>
          <w:szCs w:val="24"/>
        </w:rPr>
        <w:t>]</w:t>
      </w:r>
    </w:p>
    <w:p w14:paraId="5147DEFB" w14:textId="717DF065" w:rsidR="00B20DB0" w:rsidRDefault="00B20DB0" w:rsidP="00087269">
      <w:pPr>
        <w:pStyle w:val="Heading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44068058"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lastRenderedPageBreak/>
        <w:t>Individual support</w:t>
      </w:r>
    </w:p>
    <w:p w14:paraId="457182A2" w14:textId="7007CAFC"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7CA83110"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5082BB63"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4B3A2451"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8F4CF97"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5C560478" w:rsidR="00B20DB0" w:rsidRPr="00A031A7" w:rsidRDefault="00941252">
      <w:pPr>
        <w:jc w:val="both"/>
      </w:pPr>
      <w:r w:rsidDel="00941252">
        <w:rPr>
          <w:rFonts w:ascii="Times New Roman" w:eastAsia="SimSun" w:hAnsi="Times New Roman"/>
          <w:kern w:val="1"/>
          <w:sz w:val="24"/>
          <w:szCs w:val="24"/>
        </w:rPr>
        <w:t xml:space="preserve"> </w:t>
      </w:r>
      <w:r w:rsidR="00B20DB0"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3A8769CB"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 xml:space="preserve">National Agency to verify the reality and eligibility of all project activities and </w:t>
      </w:r>
      <w:r w:rsidR="00B20DB0">
        <w:rPr>
          <w:rFonts w:ascii="Times New Roman" w:eastAsia="SimSun" w:hAnsi="Times New Roman"/>
          <w:kern w:val="1"/>
          <w:sz w:val="24"/>
          <w:szCs w:val="24"/>
        </w:rPr>
        <w:lastRenderedPageBreak/>
        <w:t>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102026">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EE53" w14:textId="77777777" w:rsidR="007F7E1F" w:rsidRDefault="007F7E1F">
      <w:pPr>
        <w:spacing w:after="0" w:line="240" w:lineRule="auto"/>
      </w:pPr>
      <w:r>
        <w:separator/>
      </w:r>
    </w:p>
  </w:endnote>
  <w:endnote w:type="continuationSeparator" w:id="0">
    <w:p w14:paraId="6D8748F8" w14:textId="77777777" w:rsidR="007F7E1F" w:rsidRDefault="007F7E1F">
      <w:pPr>
        <w:spacing w:after="0" w:line="240" w:lineRule="auto"/>
      </w:pPr>
      <w:r>
        <w:continuationSeparator/>
      </w:r>
    </w:p>
  </w:endnote>
  <w:endnote w:type="continuationNotice" w:id="1">
    <w:p w14:paraId="04BADD2C" w14:textId="77777777" w:rsidR="007F7E1F" w:rsidRDefault="007F7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1070DC91" w:rsidR="00A74E74" w:rsidRDefault="00A74E74">
    <w:pPr>
      <w:pStyle w:val="Footer"/>
      <w:jc w:val="right"/>
    </w:pPr>
    <w:r>
      <w:fldChar w:fldCharType="begin"/>
    </w:r>
    <w:r>
      <w:instrText xml:space="preserve"> PAGE   \* MERGEFORMAT </w:instrText>
    </w:r>
    <w:r>
      <w:fldChar w:fldCharType="separate"/>
    </w:r>
    <w:r w:rsidR="00DB3749">
      <w:rPr>
        <w:noProof/>
      </w:rPr>
      <w:t>2</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EEA5" w14:textId="77777777" w:rsidR="007F7E1F" w:rsidRDefault="007F7E1F">
      <w:pPr>
        <w:spacing w:after="0" w:line="240" w:lineRule="auto"/>
      </w:pPr>
      <w:r>
        <w:separator/>
      </w:r>
    </w:p>
  </w:footnote>
  <w:footnote w:type="continuationSeparator" w:id="0">
    <w:p w14:paraId="29F5780D" w14:textId="77777777" w:rsidR="007F7E1F" w:rsidRDefault="007F7E1F">
      <w:pPr>
        <w:spacing w:after="0" w:line="240" w:lineRule="auto"/>
      </w:pPr>
      <w:r>
        <w:continuationSeparator/>
      </w:r>
    </w:p>
  </w:footnote>
  <w:footnote w:type="continuationNotice" w:id="1">
    <w:p w14:paraId="531E1101" w14:textId="77777777" w:rsidR="007F7E1F" w:rsidRDefault="007F7E1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74E74" w:rsidRDefault="00A74E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GB" w:vendorID="64" w:dllVersion="131078" w:nlCheck="1" w:checkStyle="0"/>
  <w:activeWritingStyle w:appName="MSWord" w:lang="en-US" w:vendorID="64" w:dllVersion="131078" w:nlCheck="1" w:checkStyle="0"/>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67D"/>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026"/>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040F"/>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1B05"/>
    <w:rsid w:val="00202AA6"/>
    <w:rsid w:val="00202F1B"/>
    <w:rsid w:val="002038DD"/>
    <w:rsid w:val="00204009"/>
    <w:rsid w:val="002040F1"/>
    <w:rsid w:val="00210322"/>
    <w:rsid w:val="002113E9"/>
    <w:rsid w:val="002119F8"/>
    <w:rsid w:val="002139FC"/>
    <w:rsid w:val="00222850"/>
    <w:rsid w:val="00224037"/>
    <w:rsid w:val="002245FC"/>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56F3C"/>
    <w:rsid w:val="003625B0"/>
    <w:rsid w:val="003633F9"/>
    <w:rsid w:val="00363DE0"/>
    <w:rsid w:val="00365A26"/>
    <w:rsid w:val="00365AB5"/>
    <w:rsid w:val="00367C21"/>
    <w:rsid w:val="00373203"/>
    <w:rsid w:val="003748CE"/>
    <w:rsid w:val="0038240A"/>
    <w:rsid w:val="00382C7D"/>
    <w:rsid w:val="003869A3"/>
    <w:rsid w:val="00386AE8"/>
    <w:rsid w:val="00390C81"/>
    <w:rsid w:val="00391AD0"/>
    <w:rsid w:val="00391E2A"/>
    <w:rsid w:val="003929C6"/>
    <w:rsid w:val="00393C4A"/>
    <w:rsid w:val="0039461B"/>
    <w:rsid w:val="003A0165"/>
    <w:rsid w:val="003A2728"/>
    <w:rsid w:val="003A7B57"/>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55E3E"/>
    <w:rsid w:val="00457120"/>
    <w:rsid w:val="00461474"/>
    <w:rsid w:val="0046161A"/>
    <w:rsid w:val="00463642"/>
    <w:rsid w:val="00467701"/>
    <w:rsid w:val="004718FC"/>
    <w:rsid w:val="00474780"/>
    <w:rsid w:val="0047668B"/>
    <w:rsid w:val="004826F9"/>
    <w:rsid w:val="004839FE"/>
    <w:rsid w:val="00483C8B"/>
    <w:rsid w:val="00484885"/>
    <w:rsid w:val="0048672D"/>
    <w:rsid w:val="004916AB"/>
    <w:rsid w:val="00492F31"/>
    <w:rsid w:val="00497D7D"/>
    <w:rsid w:val="004A0A37"/>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BAB"/>
    <w:rsid w:val="00622D23"/>
    <w:rsid w:val="0062612F"/>
    <w:rsid w:val="00626300"/>
    <w:rsid w:val="00626314"/>
    <w:rsid w:val="00630A80"/>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A65BC"/>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529"/>
    <w:rsid w:val="006E47BA"/>
    <w:rsid w:val="006F16D6"/>
    <w:rsid w:val="006F3B5E"/>
    <w:rsid w:val="006F61C7"/>
    <w:rsid w:val="006F6918"/>
    <w:rsid w:val="006F6F83"/>
    <w:rsid w:val="007038A9"/>
    <w:rsid w:val="00710742"/>
    <w:rsid w:val="00717AED"/>
    <w:rsid w:val="00721122"/>
    <w:rsid w:val="007211AC"/>
    <w:rsid w:val="00721609"/>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2794"/>
    <w:rsid w:val="007E3218"/>
    <w:rsid w:val="007E41D2"/>
    <w:rsid w:val="007E6435"/>
    <w:rsid w:val="007E7CED"/>
    <w:rsid w:val="007F00EB"/>
    <w:rsid w:val="007F58B3"/>
    <w:rsid w:val="007F6426"/>
    <w:rsid w:val="007F7E1F"/>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1DF3"/>
    <w:rsid w:val="00887C3A"/>
    <w:rsid w:val="00894153"/>
    <w:rsid w:val="00894CFC"/>
    <w:rsid w:val="00894DE0"/>
    <w:rsid w:val="008A1067"/>
    <w:rsid w:val="008A2BE9"/>
    <w:rsid w:val="008A4457"/>
    <w:rsid w:val="008A4BDA"/>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975A9"/>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7B"/>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464B"/>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0F97"/>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47F"/>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02A0"/>
    <w:rsid w:val="00D415D1"/>
    <w:rsid w:val="00D43C48"/>
    <w:rsid w:val="00D6165A"/>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749"/>
    <w:rsid w:val="00DB3D84"/>
    <w:rsid w:val="00DC4147"/>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0D4F"/>
    <w:rsid w:val="00E412EB"/>
    <w:rsid w:val="00E42EF0"/>
    <w:rsid w:val="00E44844"/>
    <w:rsid w:val="00E46BE5"/>
    <w:rsid w:val="00E504DB"/>
    <w:rsid w:val="00E50FB2"/>
    <w:rsid w:val="00E57E45"/>
    <w:rsid w:val="00E66DE7"/>
    <w:rsid w:val="00E714E3"/>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1C74"/>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E78C8"/>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87514BDE-9932-49FC-B8CB-69F9BC37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Maria Christofidou</cp:lastModifiedBy>
  <cp:revision>30</cp:revision>
  <cp:lastPrinted>2019-12-10T09:09:00Z</cp:lastPrinted>
  <dcterms:created xsi:type="dcterms:W3CDTF">2021-10-22T09:30:00Z</dcterms:created>
  <dcterms:modified xsi:type="dcterms:W3CDTF">2021-11-11T07:19:00Z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