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31ADBE20" w:rsidR="00C150F9" w:rsidRDefault="00050F4E" w:rsidP="00C96F25">
      <w:pPr>
        <w:pStyle w:val="Annex"/>
        <w:spacing w:after="600"/>
        <w:ind w:left="0" w:firstLine="0"/>
        <w:jc w:val="center"/>
      </w:pPr>
      <w:r w:rsidRPr="00946A9C">
        <w:t>ANNEX 2</w:t>
      </w:r>
      <w:r>
        <w:t xml:space="preserve"> </w:t>
      </w:r>
      <w:r w:rsidR="001F6974">
        <w:t>–</w:t>
      </w:r>
      <w:r>
        <w:t xml:space="preserve"> </w:t>
      </w:r>
      <w:r w:rsidR="001F6974">
        <w:t xml:space="preserve">applicable rules to eligible costs </w:t>
      </w:r>
    </w:p>
    <w:p w14:paraId="33F02AC7" w14:textId="6D155C3A" w:rsidR="00050F4E" w:rsidRDefault="00F468CD" w:rsidP="00C114C7">
      <w:pPr>
        <w:pStyle w:val="Heading1"/>
        <w:numPr>
          <w:ilvl w:val="0"/>
          <w:numId w:val="36"/>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5651AB02"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77777777" w:rsidR="00443E91" w:rsidRPr="000E69C7" w:rsidRDefault="00443E91" w:rsidP="00934AAE">
      <w:pPr>
        <w:pStyle w:val="CommentText"/>
        <w:rPr>
          <w:sz w:val="24"/>
          <w:szCs w:val="24"/>
        </w:rPr>
      </w:pPr>
      <w:r w:rsidRPr="000E69C7">
        <w:rPr>
          <w:sz w:val="24"/>
          <w:szCs w:val="24"/>
        </w:rPr>
        <w:t xml:space="preserve">Travel unit contribution for sustainable means of transport (green travel) is eligible if sustainable means of transport have been used for </w:t>
      </w:r>
      <w:proofErr w:type="gramStart"/>
      <w:r w:rsidRPr="000E69C7">
        <w:rPr>
          <w:sz w:val="24"/>
          <w:szCs w:val="24"/>
        </w:rPr>
        <w:t>the majority of</w:t>
      </w:r>
      <w:proofErr w:type="gramEnd"/>
      <w:r w:rsidRPr="000E69C7">
        <w:rPr>
          <w:sz w:val="24"/>
          <w:szCs w:val="24"/>
        </w:rPr>
        <w:t xml:space="preserve"> the round trip.</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60F08B40" w:rsidR="003803A4" w:rsidRPr="0022159C" w:rsidRDefault="003803A4" w:rsidP="00AF1DF9">
      <w:pPr>
        <w:pStyle w:val="Heading2"/>
        <w:ind w:left="0" w:firstLine="0"/>
        <w:rPr>
          <w:rFonts w:asciiTheme="minorHAnsi" w:eastAsia="SimSun" w:hAnsiTheme="minorHAnsi"/>
          <w:b w:val="0"/>
          <w:shd w:val="clear" w:color="auto" w:fill="FFFF00"/>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r w:rsidR="004D547B" w:rsidRPr="00C114C7">
        <w:rPr>
          <w:rFonts w:eastAsia="Calibri"/>
          <w:b w:val="0"/>
          <w:szCs w:val="24"/>
          <w:lang w:eastAsia="ar-SA"/>
        </w:rPr>
        <w:t>Support</w:t>
      </w:r>
      <w:r w:rsidR="004D547B" w:rsidRPr="004D547B">
        <w:rPr>
          <w:rFonts w:asciiTheme="minorHAnsi" w:eastAsia="Calibri" w:hAnsiTheme="minorHAnsi"/>
          <w:b w:val="0"/>
          <w:szCs w:val="24"/>
          <w:lang w:eastAsia="ar-SA"/>
        </w:rPr>
        <w:t xml:space="preserve"> </w:t>
      </w:r>
    </w:p>
    <w:p w14:paraId="0C88370E" w14:textId="77777777" w:rsidR="00620B2B" w:rsidRDefault="00642CDD" w:rsidP="004D547B">
      <w:pPr>
        <w:suppressAutoHyphens/>
        <w:spacing w:line="276" w:lineRule="auto"/>
        <w:ind w:left="360"/>
        <w:rPr>
          <w:rFonts w:ascii="Times New Roman" w:eastAsia="Calibri" w:hAnsi="Times New Roman" w:cs="Times New Roman"/>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w:t>
      </w:r>
    </w:p>
    <w:p w14:paraId="3679FFC4" w14:textId="77777777" w:rsidR="004517C5" w:rsidRDefault="00934AAE" w:rsidP="004517C5">
      <w:pPr>
        <w:suppressAutoHyphens/>
        <w:spacing w:line="276" w:lineRule="auto"/>
        <w:rPr>
          <w:rFonts w:ascii="Times New Roman" w:eastAsia="Calibri" w:hAnsi="Times New Roman" w:cs="Times New Roman"/>
          <w:sz w:val="24"/>
          <w:szCs w:val="24"/>
          <w:lang w:eastAsia="ar-SA"/>
        </w:rPr>
      </w:pPr>
      <w:r w:rsidRPr="00C96F25">
        <w:rPr>
          <w:rFonts w:ascii="Times New Roman" w:eastAsia="Times New Roman" w:hAnsi="Times New Roman"/>
          <w:i/>
          <w:color w:val="4AA55B"/>
          <w:sz w:val="24"/>
          <w:szCs w:val="24"/>
          <w:lang w:val="en-US"/>
        </w:rPr>
        <w:t>[Option for</w:t>
      </w:r>
      <w:r w:rsidR="00050F4E" w:rsidRPr="00934AAE">
        <w:rPr>
          <w:rFonts w:ascii="Times New Roman" w:eastAsia="Times New Roman" w:hAnsi="Times New Roman"/>
          <w:i/>
          <w:color w:val="4AA55B"/>
          <w:sz w:val="24"/>
          <w:szCs w:val="24"/>
          <w:lang w:val="en-US"/>
        </w:rPr>
        <w:t xml:space="preserve"> Youth:</w:t>
      </w:r>
      <w:r w:rsidR="00050F4E" w:rsidRPr="0065476B">
        <w:rPr>
          <w:rFonts w:ascii="Times New Roman" w:eastAsia="Calibri" w:hAnsi="Times New Roman" w:cs="Times New Roman"/>
          <w:sz w:val="24"/>
          <w:szCs w:val="24"/>
          <w:lang w:eastAsia="ar-SA"/>
        </w:rPr>
        <w:t xml:space="preserve"> accompanying persons, </w:t>
      </w:r>
      <w:proofErr w:type="gramStart"/>
      <w:r w:rsidR="00050F4E" w:rsidRPr="0065476B">
        <w:rPr>
          <w:rFonts w:ascii="Times New Roman" w:eastAsia="Calibri" w:hAnsi="Times New Roman" w:cs="Times New Roman"/>
          <w:sz w:val="24"/>
          <w:szCs w:val="24"/>
          <w:lang w:eastAsia="ar-SA"/>
        </w:rPr>
        <w:t>facilitators</w:t>
      </w:r>
      <w:proofErr w:type="gramEnd"/>
      <w:r w:rsidR="00050F4E" w:rsidRPr="0065476B">
        <w:rPr>
          <w:rFonts w:ascii="Times New Roman" w:eastAsia="Calibri" w:hAnsi="Times New Roman" w:cs="Times New Roman"/>
          <w:sz w:val="24"/>
          <w:szCs w:val="24"/>
          <w:lang w:eastAsia="ar-SA"/>
        </w:rPr>
        <w:t xml:space="preserve"> and group leaders] </w:t>
      </w:r>
    </w:p>
    <w:p w14:paraId="4BB67D3C" w14:textId="21578AF1" w:rsidR="00727DB9" w:rsidRPr="004517C5" w:rsidRDefault="00934AAE" w:rsidP="004517C5">
      <w:pPr>
        <w:suppressAutoHyphens/>
        <w:spacing w:line="276" w:lineRule="auto"/>
        <w:rPr>
          <w:rFonts w:ascii="Times New Roman" w:eastAsia="Calibri" w:hAnsi="Times New Roman" w:cs="Times New Roman"/>
          <w:sz w:val="24"/>
          <w:szCs w:val="24"/>
          <w:lang w:eastAsia="ar-SA"/>
        </w:rPr>
      </w:pPr>
      <w:r w:rsidRPr="00C96F25">
        <w:rPr>
          <w:rFonts w:ascii="Times New Roman" w:eastAsia="Times New Roman" w:hAnsi="Times New Roman"/>
          <w:i/>
          <w:color w:val="4AA55B"/>
          <w:sz w:val="24"/>
          <w:szCs w:val="24"/>
          <w:lang w:val="en-US"/>
        </w:rPr>
        <w:t>[Option for</w:t>
      </w:r>
      <w:r w:rsidR="00050F4E" w:rsidRPr="00934AAE">
        <w:rPr>
          <w:rFonts w:ascii="Times New Roman" w:eastAsia="Times New Roman" w:hAnsi="Times New Roman"/>
          <w:i/>
          <w:color w:val="4AA55B"/>
          <w:sz w:val="24"/>
          <w:szCs w:val="24"/>
          <w:lang w:val="en-US"/>
        </w:rPr>
        <w:t xml:space="preserve"> YPA</w:t>
      </w:r>
      <w:r w:rsidR="00050F4E" w:rsidRPr="0065476B">
        <w:rPr>
          <w:rFonts w:ascii="Times New Roman" w:eastAsia="Calibri" w:hAnsi="Times New Roman" w:cs="Times New Roman"/>
          <w:sz w:val="24"/>
          <w:szCs w:val="24"/>
          <w:lang w:eastAsia="ar-SA"/>
        </w:rPr>
        <w:t xml:space="preserve">: accompanying persons, decision makers and facilitators] per distance band, by the unit contribution applicable to the distance band concerned and type of travel (standard or </w:t>
      </w:r>
      <w:r w:rsidR="00AE6865">
        <w:rPr>
          <w:rFonts w:ascii="Times New Roman" w:eastAsia="Calibri" w:hAnsi="Times New Roman" w:cs="Times New Roman"/>
          <w:sz w:val="24"/>
          <w:szCs w:val="24"/>
          <w:lang w:eastAsia="ar-SA"/>
        </w:rPr>
        <w:t xml:space="preserve">sustainable </w:t>
      </w:r>
      <w:r w:rsidR="00AE6865" w:rsidRPr="00A907AD">
        <w:rPr>
          <w:rFonts w:ascii="Times New Roman" w:eastAsia="Calibri" w:hAnsi="Times New Roman" w:cs="Times New Roman"/>
          <w:sz w:val="24"/>
          <w:szCs w:val="24"/>
          <w:lang w:eastAsia="ar-SA"/>
        </w:rPr>
        <w:t>means</w:t>
      </w:r>
      <w:r w:rsidR="00050F4E" w:rsidRPr="0065476B">
        <w:rPr>
          <w:rFonts w:ascii="Times New Roman" w:eastAsia="Calibri" w:hAnsi="Times New Roman" w:cs="Times New Roman"/>
          <w:sz w:val="24"/>
          <w:szCs w:val="24"/>
          <w:lang w:eastAsia="ar-SA"/>
        </w:rPr>
        <w:t xml:space="preserve">), as specified in Annex 3 of the Agreement. </w:t>
      </w:r>
    </w:p>
    <w:p w14:paraId="319BAD70" w14:textId="561434A0" w:rsidR="00050F4E" w:rsidRPr="0065476B" w:rsidRDefault="0099065C" w:rsidP="002B56F3">
      <w:pPr>
        <w:suppressAutoHyphens/>
        <w:spacing w:after="200" w:line="276" w:lineRule="auto"/>
        <w:jc w:val="both"/>
        <w:rPr>
          <w:rFonts w:ascii="Times New Roman" w:eastAsia="Times New Roman"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t>[Option f</w:t>
      </w:r>
      <w:r w:rsidR="00050F4E" w:rsidRPr="00934AAE">
        <w:rPr>
          <w:rFonts w:ascii="Times New Roman" w:eastAsia="Times New Roman" w:hAnsi="Times New Roman"/>
          <w:i/>
          <w:color w:val="4AA55B"/>
          <w:sz w:val="24"/>
          <w:szCs w:val="24"/>
          <w:lang w:val="en-US"/>
        </w:rPr>
        <w:t>or Youth:</w:t>
      </w:r>
      <w:r w:rsidR="00050F4E" w:rsidRPr="0065476B">
        <w:rPr>
          <w:rFonts w:ascii="Times New Roman" w:eastAsia="Times New Roman" w:hAnsi="Times New Roman" w:cs="Times New Roman"/>
          <w:color w:val="000000"/>
          <w:sz w:val="24"/>
          <w:szCs w:val="24"/>
          <w:lang w:eastAsia="ar-SA"/>
        </w:rPr>
        <w:t xml:space="preserve"> In the case of itinerant activities, the </w:t>
      </w:r>
      <w:r w:rsidR="00337589">
        <w:rPr>
          <w:rFonts w:ascii="Times New Roman" w:eastAsia="Times New Roman" w:hAnsi="Times New Roman" w:cs="Times New Roman"/>
          <w:color w:val="000000"/>
          <w:sz w:val="24"/>
          <w:szCs w:val="24"/>
          <w:lang w:eastAsia="ar-SA"/>
        </w:rPr>
        <w:t>total unit contribution</w:t>
      </w:r>
      <w:r w:rsidR="00050F4E" w:rsidRPr="0065476B">
        <w:rPr>
          <w:rFonts w:ascii="Times New Roman" w:eastAsia="Times New Roman" w:hAnsi="Times New Roman" w:cs="Times New Roman"/>
          <w:color w:val="000000"/>
          <w:sz w:val="24"/>
          <w:szCs w:val="24"/>
          <w:lang w:eastAsia="ar-SA"/>
        </w:rPr>
        <w:t xml:space="preserve"> is calculated by multiplying the number of participants per distance band corresponding to the total of sum of the </w:t>
      </w:r>
      <w:r w:rsidR="00050F4E" w:rsidRPr="00F4337E">
        <w:rPr>
          <w:rFonts w:ascii="Times New Roman" w:eastAsia="Times New Roman" w:hAnsi="Times New Roman" w:cs="Times New Roman"/>
          <w:sz w:val="24"/>
          <w:szCs w:val="24"/>
          <w:lang w:eastAsia="ar-SA"/>
        </w:rPr>
        <w:t>distances between individual venues</w:t>
      </w:r>
      <w:r w:rsidR="00F4337E" w:rsidRPr="00F4337E">
        <w:rPr>
          <w:rFonts w:ascii="Times New Roman" w:eastAsia="Times New Roman" w:hAnsi="Times New Roman" w:cs="Times New Roman"/>
          <w:sz w:val="24"/>
          <w:szCs w:val="24"/>
          <w:lang w:eastAsia="ar-SA"/>
        </w:rPr>
        <w:t xml:space="preserve"> </w:t>
      </w:r>
      <w:r w:rsidR="00F4337E" w:rsidRPr="00F4337E">
        <w:rPr>
          <w:rFonts w:ascii="Times New Roman" w:hAnsi="Times New Roman" w:cs="Times New Roman"/>
          <w:sz w:val="24"/>
          <w:szCs w:val="24"/>
          <w:lang w:eastAsia="ar-SA"/>
        </w:rPr>
        <w:t>by the unit contribution applicable to the distance band concerned and type of travel (standard or sustainable means), as specified in Annex 3 of the Agreement</w:t>
      </w:r>
      <w:r w:rsidR="00050F4E" w:rsidRPr="00F4337E">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6351DCDF" w14:textId="11083333" w:rsidR="009534D2" w:rsidRPr="00934AAE" w:rsidRDefault="00050F4E" w:rsidP="00911569">
      <w:pPr>
        <w:suppressAutoHyphens/>
        <w:spacing w:after="200" w:line="276" w:lineRule="auto"/>
        <w:jc w:val="both"/>
        <w:rPr>
          <w:rFonts w:ascii="Times New Roman" w:eastAsia="Times New Roman" w:hAnsi="Times New Roman"/>
          <w:i/>
          <w:color w:val="4AA55B"/>
          <w:sz w:val="24"/>
          <w:szCs w:val="24"/>
          <w:lang w:val="en-US"/>
        </w:rPr>
      </w:pPr>
      <w:r w:rsidRPr="00934AAE">
        <w:rPr>
          <w:rFonts w:ascii="Times New Roman" w:eastAsia="Times New Roman" w:hAnsi="Times New Roman"/>
          <w:i/>
          <w:color w:val="4AA55B"/>
          <w:sz w:val="24"/>
          <w:szCs w:val="24"/>
          <w:lang w:val="en-US"/>
        </w:rPr>
        <w:lastRenderedPageBreak/>
        <w:t>[</w:t>
      </w:r>
      <w:r w:rsid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 xml:space="preserve">or </w:t>
      </w:r>
      <w:proofErr w:type="spellStart"/>
      <w:r w:rsidRPr="00934AAE">
        <w:rPr>
          <w:rFonts w:ascii="Times New Roman" w:eastAsia="Times New Roman" w:hAnsi="Times New Roman"/>
          <w:i/>
          <w:color w:val="4AA55B"/>
          <w:sz w:val="24"/>
          <w:szCs w:val="24"/>
          <w:lang w:val="en-US"/>
        </w:rPr>
        <w:t>DiscoverEU</w:t>
      </w:r>
      <w:proofErr w:type="spellEnd"/>
      <w:r w:rsidRPr="00934AAE">
        <w:rPr>
          <w:rFonts w:ascii="Times New Roman" w:eastAsia="Times New Roman" w:hAnsi="Times New Roman"/>
          <w:i/>
          <w:color w:val="4AA55B"/>
          <w:sz w:val="24"/>
          <w:szCs w:val="24"/>
          <w:lang w:val="en-US"/>
        </w:rPr>
        <w:t xml:space="preserve"> Inclusion Action:</w:t>
      </w:r>
    </w:p>
    <w:p w14:paraId="7BE3DAA5" w14:textId="24579BD5" w:rsidR="009534D2" w:rsidRDefault="009534D2" w:rsidP="00DB7C89">
      <w:pPr>
        <w:spacing w:line="276" w:lineRule="auto"/>
        <w:jc w:val="both"/>
        <w:rPr>
          <w:rFonts w:ascii="Times New Roman" w:hAnsi="Times New Roman" w:cs="Times New Roman"/>
          <w:sz w:val="24"/>
          <w:szCs w:val="24"/>
        </w:rPr>
      </w:pPr>
      <w:r w:rsidRPr="001A5233">
        <w:rPr>
          <w:rFonts w:ascii="Times New Roman" w:hAnsi="Times New Roman" w:cs="Times New Roman"/>
          <w:sz w:val="24"/>
          <w:szCs w:val="24"/>
        </w:rPr>
        <w:t xml:space="preserve">The travel pass contains the possibility to travel for 7 days within one month using the transport mode with the overall lowest greenhouse gas emissions. It equally includes the new </w:t>
      </w:r>
      <w:proofErr w:type="spellStart"/>
      <w:r w:rsidRPr="001A5233">
        <w:rPr>
          <w:rFonts w:ascii="Times New Roman" w:hAnsi="Times New Roman" w:cs="Times New Roman"/>
          <w:sz w:val="24"/>
          <w:szCs w:val="24"/>
        </w:rPr>
        <w:t>DiscoverEU</w:t>
      </w:r>
      <w:proofErr w:type="spellEnd"/>
      <w:r w:rsidRPr="001A5233">
        <w:rPr>
          <w:rFonts w:ascii="Times New Roman" w:hAnsi="Times New Roman" w:cs="Times New Roman"/>
          <w:sz w:val="24"/>
          <w:szCs w:val="24"/>
        </w:rPr>
        <w:t xml:space="preserve"> discount card. </w:t>
      </w:r>
      <w:r w:rsidR="00CA0E95" w:rsidRPr="001A5233">
        <w:rPr>
          <w:rFonts w:ascii="Times New Roman" w:hAnsi="Times New Roman" w:cs="Times New Roman"/>
          <w:sz w:val="24"/>
          <w:szCs w:val="24"/>
        </w:rPr>
        <w:t>There is o</w:t>
      </w:r>
      <w:r w:rsidRPr="001A5233">
        <w:rPr>
          <w:rFonts w:ascii="Times New Roman" w:hAnsi="Times New Roman" w:cs="Times New Roman"/>
          <w:sz w:val="24"/>
          <w:szCs w:val="24"/>
        </w:rPr>
        <w:t>ne pass per participant and per accompanying person, if applicable, using the same means of transport as the participant.</w:t>
      </w:r>
    </w:p>
    <w:p w14:paraId="49C36443" w14:textId="6D49F8C4" w:rsidR="00884E12" w:rsidRDefault="00095575" w:rsidP="00EB25FD">
      <w:pPr>
        <w:pStyle w:val="HTMLPreformatted"/>
        <w:spacing w:line="276" w:lineRule="auto"/>
        <w:jc w:val="both"/>
        <w:rPr>
          <w:rFonts w:ascii="Times New Roman" w:eastAsia="Calibri" w:hAnsi="Times New Roman" w:cs="Times New Roman"/>
          <w:sz w:val="24"/>
          <w:szCs w:val="24"/>
          <w:lang w:val="en-US" w:eastAsia="ar-SA"/>
        </w:rPr>
      </w:pPr>
      <w:r w:rsidRPr="00FC75FA">
        <w:rPr>
          <w:rFonts w:ascii="Times New Roman" w:eastAsia="Calibri" w:hAnsi="Times New Roman" w:cs="Times New Roman"/>
          <w:sz w:val="24"/>
          <w:szCs w:val="24"/>
          <w:lang w:val="en-US" w:eastAsia="ar-SA"/>
        </w:rPr>
        <w:t xml:space="preserve">If the country of origin is not directly connected to the rail system on continental Europe and an additional </w:t>
      </w:r>
      <w:r>
        <w:rPr>
          <w:rFonts w:ascii="Times New Roman" w:eastAsia="Calibri" w:hAnsi="Times New Roman" w:cs="Times New Roman"/>
          <w:sz w:val="24"/>
          <w:szCs w:val="24"/>
          <w:lang w:val="en-US" w:eastAsia="ar-SA"/>
        </w:rPr>
        <w:t>travel</w:t>
      </w:r>
      <w:r w:rsidRPr="00FC75FA">
        <w:rPr>
          <w:rFonts w:ascii="Times New Roman" w:eastAsia="Calibri" w:hAnsi="Times New Roman" w:cs="Times New Roman"/>
          <w:sz w:val="24"/>
          <w:szCs w:val="24"/>
          <w:lang w:val="en-US" w:eastAsia="ar-SA"/>
        </w:rPr>
        <w:t xml:space="preserve"> by other means of transport is necessary to reach the country where the mobility (by train) starts, only this travel to reach </w:t>
      </w:r>
      <w:r>
        <w:rPr>
          <w:rFonts w:ascii="Times New Roman" w:eastAsia="Calibri" w:hAnsi="Times New Roman" w:cs="Times New Roman"/>
          <w:sz w:val="24"/>
          <w:szCs w:val="24"/>
          <w:lang w:val="en-US" w:eastAsia="ar-SA"/>
        </w:rPr>
        <w:t>continental</w:t>
      </w:r>
      <w:r w:rsidRPr="00FC75FA">
        <w:rPr>
          <w:rFonts w:ascii="Times New Roman" w:eastAsia="Calibri" w:hAnsi="Times New Roman" w:cs="Times New Roman"/>
          <w:sz w:val="24"/>
          <w:szCs w:val="24"/>
          <w:lang w:val="en-US" w:eastAsia="ar-SA"/>
        </w:rPr>
        <w:t xml:space="preserve"> Europe can be covered by the unit contribution</w:t>
      </w:r>
      <w:r w:rsidR="00EB25FD">
        <w:rPr>
          <w:rFonts w:ascii="Times New Roman" w:eastAsia="Calibri" w:hAnsi="Times New Roman" w:cs="Times New Roman"/>
          <w:sz w:val="24"/>
          <w:szCs w:val="24"/>
          <w:lang w:val="en-US" w:eastAsia="ar-SA"/>
        </w:rPr>
        <w:t>.</w:t>
      </w:r>
      <w:r w:rsidR="00E47510">
        <w:rPr>
          <w:rFonts w:ascii="Times New Roman" w:eastAsia="Calibri" w:hAnsi="Times New Roman" w:cs="Times New Roman"/>
          <w:sz w:val="24"/>
          <w:szCs w:val="24"/>
          <w:lang w:val="en-US" w:eastAsia="ar-SA"/>
        </w:rPr>
        <w:t>]</w:t>
      </w:r>
    </w:p>
    <w:p w14:paraId="3316ACB9" w14:textId="77777777" w:rsidR="00EB25FD" w:rsidRPr="0065476B" w:rsidRDefault="00EB25FD" w:rsidP="00EB25FD">
      <w:pPr>
        <w:pStyle w:val="HTMLPreformatted"/>
        <w:spacing w:line="276" w:lineRule="auto"/>
        <w:jc w:val="both"/>
        <w:rPr>
          <w:rFonts w:ascii="Times New Roman" w:eastAsia="Calibri" w:hAnsi="Times New Roman" w:cs="Times New Roman"/>
          <w:sz w:val="24"/>
          <w:szCs w:val="24"/>
          <w:lang w:eastAsia="ar-SA"/>
        </w:rPr>
      </w:pPr>
    </w:p>
    <w:p w14:paraId="7B0E19CC" w14:textId="72DAEF1C" w:rsidR="002E268B" w:rsidRDefault="00050F4E" w:rsidP="00C114C7">
      <w:pPr>
        <w:pStyle w:val="ListParagraph"/>
        <w:numPr>
          <w:ilvl w:val="0"/>
          <w:numId w:val="25"/>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D42C3B">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72C82E09" w:rsidR="00050F4E" w:rsidRPr="0065476B" w:rsidRDefault="00050F4E" w:rsidP="002B56F3">
      <w:pPr>
        <w:suppressAutoHyphens/>
        <w:spacing w:after="200" w:line="276" w:lineRule="auto"/>
        <w:jc w:val="both"/>
        <w:rPr>
          <w:rFonts w:ascii="Times New Roman" w:eastAsia="Calibri"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t>[</w:t>
      </w:r>
      <w:r w:rsidR="0099065C" w:rsidRP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 xml:space="preserve">or Youth: </w:t>
      </w:r>
      <w:r w:rsidRPr="0065476B">
        <w:rPr>
          <w:rFonts w:ascii="Times New Roman" w:eastAsia="Times New Roman" w:hAnsi="Times New Roman" w:cs="Times New Roman"/>
          <w:color w:val="000000"/>
          <w:sz w:val="24"/>
          <w:szCs w:val="24"/>
          <w:lang w:eastAsia="ar-SA"/>
        </w:rPr>
        <w:t>Proof of attendance of the activity in the form of a declaration signed by the participant</w:t>
      </w:r>
      <w:r w:rsidR="009C08E7">
        <w:rPr>
          <w:rFonts w:ascii="Times New Roman" w:eastAsia="Times New Roman" w:hAnsi="Times New Roman" w:cs="Times New Roman"/>
          <w:color w:val="000000"/>
          <w:sz w:val="24"/>
          <w:szCs w:val="24"/>
          <w:lang w:eastAsia="ar-SA"/>
        </w:rPr>
        <w:t xml:space="preserve"> </w:t>
      </w:r>
      <w:r w:rsidR="00CE7AB7">
        <w:rPr>
          <w:rFonts w:ascii="Times New Roman" w:eastAsia="Times New Roman" w:hAnsi="Times New Roman" w:cs="Times New Roman"/>
          <w:color w:val="000000"/>
          <w:sz w:val="24"/>
          <w:szCs w:val="24"/>
          <w:lang w:eastAsia="ar-SA"/>
        </w:rPr>
        <w:t>including trainers, facilitators</w:t>
      </w:r>
      <w:r w:rsidR="00CE7AB7" w:rsidRPr="0065476B">
        <w:rPr>
          <w:rFonts w:ascii="Times New Roman" w:eastAsia="Times New Roman" w:hAnsi="Times New Roman" w:cs="Times New Roman"/>
          <w:color w:val="000000"/>
          <w:sz w:val="24"/>
          <w:szCs w:val="24"/>
          <w:lang w:eastAsia="ar-SA"/>
        </w:rPr>
        <w:t>,</w:t>
      </w:r>
      <w:r w:rsidR="00CE7AB7">
        <w:rPr>
          <w:rFonts w:ascii="Times New Roman" w:eastAsia="Times New Roman" w:hAnsi="Times New Roman" w:cs="Times New Roman"/>
          <w:color w:val="000000"/>
          <w:sz w:val="24"/>
          <w:szCs w:val="24"/>
          <w:lang w:eastAsia="ar-SA"/>
        </w:rPr>
        <w:t xml:space="preserve"> group leaders and decision makers </w:t>
      </w:r>
      <w:r w:rsidR="00701C8B">
        <w:rPr>
          <w:rFonts w:ascii="Times New Roman" w:eastAsia="Times New Roman" w:hAnsi="Times New Roman" w:cs="Times New Roman"/>
          <w:color w:val="000000"/>
          <w:sz w:val="24"/>
          <w:szCs w:val="24"/>
          <w:lang w:eastAsia="ar-SA"/>
        </w:rPr>
        <w:t>and accompanying person</w:t>
      </w:r>
      <w:r w:rsidR="00ED56CA">
        <w:rPr>
          <w:rFonts w:ascii="Times New Roman" w:eastAsia="Times New Roman" w:hAnsi="Times New Roman" w:cs="Times New Roman"/>
          <w:color w:val="000000"/>
          <w:sz w:val="24"/>
          <w:szCs w:val="24"/>
          <w:lang w:eastAsia="ar-SA"/>
        </w:rPr>
        <w:t>,</w:t>
      </w:r>
      <w:r w:rsidR="000E3C7C">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 xml:space="preserve">by the receiving organisations, and specifying the name of the participant/accompanying </w:t>
      </w:r>
      <w:proofErr w:type="gramStart"/>
      <w:r w:rsidRPr="0065476B">
        <w:rPr>
          <w:rFonts w:ascii="Times New Roman" w:eastAsia="Times New Roman" w:hAnsi="Times New Roman" w:cs="Times New Roman"/>
          <w:color w:val="000000"/>
          <w:sz w:val="24"/>
          <w:szCs w:val="24"/>
          <w:lang w:eastAsia="ar-SA"/>
        </w:rPr>
        <w:t>person</w:t>
      </w:r>
      <w:r w:rsidR="000950C5">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w:t>
      </w:r>
      <w:proofErr w:type="gramEnd"/>
      <w:r w:rsidRPr="0065476B">
        <w:rPr>
          <w:rFonts w:ascii="Times New Roman" w:eastAsia="Times New Roman" w:hAnsi="Times New Roman" w:cs="Times New Roman"/>
          <w:color w:val="000000"/>
          <w:sz w:val="24"/>
          <w:szCs w:val="24"/>
          <w:lang w:eastAsia="ar-SA"/>
        </w:rPr>
        <w:t xml:space="preserve"> the purpose of the activity, as well as its starting and end date</w:t>
      </w:r>
      <w:r w:rsidRPr="0065476B">
        <w:rPr>
          <w:rFonts w:ascii="Times New Roman" w:eastAsia="Calibri" w:hAnsi="Times New Roman" w:cs="Times New Roman"/>
          <w:color w:val="000000"/>
          <w:sz w:val="24"/>
          <w:szCs w:val="24"/>
          <w:lang w:eastAsia="ar-SA"/>
        </w:rPr>
        <w:t>.</w:t>
      </w:r>
      <w:r w:rsidR="008D6C4C">
        <w:rPr>
          <w:rFonts w:ascii="Times New Roman" w:eastAsia="Calibri" w:hAnsi="Times New Roman" w:cs="Times New Roman"/>
          <w:color w:val="000000"/>
          <w:sz w:val="24"/>
          <w:szCs w:val="24"/>
          <w:lang w:eastAsia="ar-SA"/>
        </w:rPr>
        <w:t>]</w:t>
      </w:r>
    </w:p>
    <w:p w14:paraId="53B91718" w14:textId="22DEA4D9" w:rsidR="00050F4E" w:rsidRPr="0065476B" w:rsidRDefault="00050F4E" w:rsidP="002B56F3">
      <w:pPr>
        <w:suppressAutoHyphens/>
        <w:spacing w:after="200" w:line="276" w:lineRule="auto"/>
        <w:jc w:val="both"/>
        <w:rPr>
          <w:rFonts w:ascii="Times New Roman" w:eastAsia="Calibri"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t>[</w:t>
      </w:r>
      <w:r w:rsidR="00701C8B" w:rsidRP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 xml:space="preserve">or </w:t>
      </w:r>
      <w:proofErr w:type="spellStart"/>
      <w:r w:rsidRPr="00934AAE">
        <w:rPr>
          <w:rFonts w:ascii="Times New Roman" w:eastAsia="Times New Roman" w:hAnsi="Times New Roman"/>
          <w:i/>
          <w:color w:val="4AA55B"/>
          <w:sz w:val="24"/>
          <w:szCs w:val="24"/>
          <w:lang w:val="en-US"/>
        </w:rPr>
        <w:t>DiscoverEU</w:t>
      </w:r>
      <w:proofErr w:type="spellEnd"/>
      <w:r w:rsidRPr="00934AAE">
        <w:rPr>
          <w:rFonts w:ascii="Times New Roman" w:eastAsia="Times New Roman" w:hAnsi="Times New Roman"/>
          <w:i/>
          <w:color w:val="4AA55B"/>
          <w:sz w:val="24"/>
          <w:szCs w:val="24"/>
          <w:lang w:val="en-US"/>
        </w:rPr>
        <w:t xml:space="preserve"> Inclusion Action</w:t>
      </w:r>
      <w:r w:rsidR="00934AAE">
        <w:rPr>
          <w:rFonts w:ascii="Times New Roman" w:eastAsia="Times New Roman" w:hAnsi="Times New Roman"/>
          <w:i/>
          <w:color w:val="4AA55B"/>
          <w:sz w:val="24"/>
          <w:szCs w:val="24"/>
          <w:lang w:val="en-US"/>
        </w:rPr>
        <w:t>:</w:t>
      </w:r>
      <w:r w:rsidRPr="00934AAE">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Proof of attendance of the activity in the form of a declaration signed by the participant and accompanying person</w:t>
      </w:r>
      <w:r w:rsidR="00701C8B">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if applicable</w:t>
      </w:r>
      <w:r w:rsidR="00701C8B">
        <w:rPr>
          <w:rFonts w:ascii="Times New Roman" w:eastAsia="Times New Roman" w:hAnsi="Times New Roman" w:cs="Times New Roman"/>
          <w:color w:val="000000"/>
          <w:sz w:val="24"/>
          <w:szCs w:val="24"/>
          <w:lang w:eastAsia="ar-SA"/>
        </w:rPr>
        <w:t>)</w:t>
      </w:r>
      <w:r w:rsidRPr="0065476B">
        <w:rPr>
          <w:rFonts w:ascii="Times New Roman" w:eastAsia="Times New Roman" w:hAnsi="Times New Roman" w:cs="Times New Roman"/>
          <w:color w:val="000000"/>
          <w:sz w:val="24"/>
          <w:szCs w:val="24"/>
          <w:lang w:eastAsia="ar-SA"/>
        </w:rPr>
        <w:t>,</w:t>
      </w:r>
      <w:r w:rsidR="00701C8B">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 xml:space="preserve">specifying the name of the participant/accompanying </w:t>
      </w:r>
      <w:proofErr w:type="gramStart"/>
      <w:r w:rsidRPr="0065476B">
        <w:rPr>
          <w:rFonts w:ascii="Times New Roman" w:eastAsia="Times New Roman" w:hAnsi="Times New Roman" w:cs="Times New Roman"/>
          <w:color w:val="000000"/>
          <w:sz w:val="24"/>
          <w:szCs w:val="24"/>
          <w:lang w:eastAsia="ar-SA"/>
        </w:rPr>
        <w:t>person</w:t>
      </w:r>
      <w:r w:rsidR="00701C8B">
        <w:rPr>
          <w:rFonts w:ascii="Times New Roman" w:eastAsia="Times New Roman" w:hAnsi="Times New Roman" w:cs="Times New Roman"/>
          <w:color w:val="000000"/>
          <w:sz w:val="24"/>
          <w:szCs w:val="24"/>
          <w:lang w:eastAsia="ar-SA"/>
        </w:rPr>
        <w:t xml:space="preserve"> </w:t>
      </w:r>
      <w:r w:rsidRPr="0065476B">
        <w:rPr>
          <w:rFonts w:ascii="Times New Roman" w:eastAsia="Times New Roman" w:hAnsi="Times New Roman" w:cs="Times New Roman"/>
          <w:color w:val="000000"/>
          <w:sz w:val="24"/>
          <w:szCs w:val="24"/>
          <w:lang w:eastAsia="ar-SA"/>
        </w:rPr>
        <w:t>,</w:t>
      </w:r>
      <w:proofErr w:type="gramEnd"/>
      <w:r w:rsidRPr="0065476B">
        <w:rPr>
          <w:rFonts w:ascii="Times New Roman" w:eastAsia="Times New Roman" w:hAnsi="Times New Roman" w:cs="Times New Roman"/>
          <w:color w:val="000000"/>
          <w:sz w:val="24"/>
          <w:szCs w:val="24"/>
          <w:lang w:eastAsia="ar-SA"/>
        </w:rPr>
        <w:t xml:space="preserve"> the purpose of the activity, as well as its starting and end date</w:t>
      </w:r>
      <w:r w:rsidRPr="0065476B">
        <w:rPr>
          <w:rFonts w:ascii="Times New Roman" w:eastAsia="Calibri" w:hAnsi="Times New Roman" w:cs="Times New Roman"/>
          <w:color w:val="000000"/>
          <w:sz w:val="24"/>
          <w:szCs w:val="24"/>
          <w:lang w:eastAsia="ar-SA"/>
        </w:rPr>
        <w:t xml:space="preserve">. Once the Youthpass is made available for </w:t>
      </w:r>
      <w:proofErr w:type="spellStart"/>
      <w:r w:rsidRPr="0065476B">
        <w:rPr>
          <w:rFonts w:ascii="Times New Roman" w:eastAsia="Calibri" w:hAnsi="Times New Roman" w:cs="Times New Roman"/>
          <w:color w:val="000000"/>
          <w:sz w:val="24"/>
          <w:szCs w:val="24"/>
          <w:lang w:eastAsia="ar-SA"/>
        </w:rPr>
        <w:t>DiscoverEU</w:t>
      </w:r>
      <w:proofErr w:type="spellEnd"/>
      <w:r w:rsidRPr="0065476B">
        <w:rPr>
          <w:rFonts w:ascii="Times New Roman" w:eastAsia="Calibri" w:hAnsi="Times New Roman" w:cs="Times New Roman"/>
          <w:color w:val="000000"/>
          <w:sz w:val="24"/>
          <w:szCs w:val="24"/>
          <w:lang w:eastAsia="ar-SA"/>
        </w:rPr>
        <w:t>: p</w:t>
      </w:r>
      <w:r w:rsidRPr="0065476B">
        <w:rPr>
          <w:rFonts w:ascii="Times New Roman" w:eastAsia="Times New Roman" w:hAnsi="Times New Roman" w:cs="Times New Roman"/>
          <w:color w:val="000000"/>
          <w:sz w:val="24"/>
          <w:szCs w:val="24"/>
          <w:lang w:eastAsia="ar-SA"/>
        </w:rPr>
        <w:t>roof of attendance of the activity in the form of Youthpass specifying the participant’s name and learning outcomes, the purpose of the activity, as well as it</w:t>
      </w:r>
      <w:r w:rsidR="002B6C39">
        <w:rPr>
          <w:rFonts w:ascii="Times New Roman" w:eastAsia="Times New Roman" w:hAnsi="Times New Roman" w:cs="Times New Roman"/>
          <w:color w:val="000000"/>
          <w:sz w:val="24"/>
          <w:szCs w:val="24"/>
          <w:lang w:eastAsia="ar-SA"/>
        </w:rPr>
        <w:t>'</w:t>
      </w:r>
      <w:r w:rsidRPr="0065476B">
        <w:rPr>
          <w:rFonts w:ascii="Times New Roman" w:eastAsia="Times New Roman" w:hAnsi="Times New Roman" w:cs="Times New Roman"/>
          <w:color w:val="000000"/>
          <w:sz w:val="24"/>
          <w:szCs w:val="24"/>
          <w:lang w:eastAsia="ar-SA"/>
        </w:rPr>
        <w:t>s starting and end date</w:t>
      </w:r>
      <w:r w:rsidR="003C01F5">
        <w:rPr>
          <w:rFonts w:ascii="Times New Roman" w:eastAsia="Times New Roman" w:hAnsi="Times New Roman" w:cs="Times New Roman"/>
          <w:color w:val="000000"/>
          <w:sz w:val="24"/>
          <w:szCs w:val="24"/>
          <w:lang w:eastAsia="ar-SA"/>
        </w:rPr>
        <w:t>.</w:t>
      </w:r>
      <w:r w:rsidR="008D6C4C">
        <w:rPr>
          <w:rFonts w:ascii="Times New Roman" w:eastAsia="Times New Roman" w:hAnsi="Times New Roman" w:cs="Times New Roman"/>
          <w:color w:val="000000"/>
          <w:sz w:val="24"/>
          <w:szCs w:val="24"/>
          <w:lang w:eastAsia="ar-SA"/>
        </w:rPr>
        <w:t>]</w:t>
      </w:r>
    </w:p>
    <w:p w14:paraId="60501EFB" w14:textId="06D6A4E8" w:rsidR="00BE5ACB" w:rsidRPr="0022159C" w:rsidRDefault="00050F4E" w:rsidP="00620B2B">
      <w:pPr>
        <w:suppressAutoHyphens/>
        <w:spacing w:after="240" w:line="276" w:lineRule="auto"/>
        <w:jc w:val="both"/>
        <w:rPr>
          <w:rFonts w:ascii="Times New Roman" w:eastAsia="SimSun" w:hAnsi="Times New Roman" w:cs="Times New Roman"/>
          <w:color w:val="000000"/>
          <w:sz w:val="24"/>
          <w:szCs w:val="24"/>
          <w:lang w:eastAsia="ar-SA"/>
        </w:rPr>
      </w:pPr>
      <w:r w:rsidRPr="0022159C">
        <w:rPr>
          <w:rFonts w:ascii="Times New Roman" w:eastAsia="Times New Roman" w:hAnsi="Times New Roman" w:cs="Times New Roman"/>
          <w:color w:val="000000"/>
          <w:sz w:val="24"/>
          <w:szCs w:val="24"/>
          <w:lang w:eastAsia="ar-SA"/>
        </w:rPr>
        <w:t>Additionally, a signed grant agreement between the beneficiary and the participant will be required as supporting documentation</w:t>
      </w:r>
      <w:r w:rsidR="0022159C" w:rsidRPr="0022159C">
        <w:rPr>
          <w:rFonts w:ascii="Times New Roman" w:eastAsia="Times New Roman" w:hAnsi="Times New Roman" w:cs="Times New Roman"/>
          <w:color w:val="000000"/>
          <w:sz w:val="24"/>
          <w:szCs w:val="24"/>
          <w:lang w:eastAsia="ar-SA"/>
        </w:rPr>
        <w:t>.</w:t>
      </w: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00DE2ED3">
        <w:rPr>
          <w:rFonts w:ascii="Times New Roman" w:eastAsia="Calibri" w:hAnsi="Times New Roman" w:cs="Times New Roman"/>
          <w:sz w:val="24"/>
          <w:szCs w:val="24"/>
          <w:lang w:eastAsia="ar-SA"/>
        </w:rPr>
        <w:t xml:space="preserve">If </w:t>
      </w:r>
      <w:proofErr w:type="gramStart"/>
      <w:r w:rsidRPr="00DE2ED3">
        <w:rPr>
          <w:rFonts w:ascii="Times New Roman" w:eastAsia="Calibri" w:hAnsi="Times New Roman" w:cs="Times New Roman"/>
          <w:sz w:val="24"/>
          <w:szCs w:val="24"/>
          <w:lang w:eastAsia="ar-SA"/>
        </w:rPr>
        <w:t xml:space="preserve">a </w:t>
      </w:r>
      <w:r>
        <w:rPr>
          <w:rFonts w:ascii="Times New Roman" w:eastAsia="Calibri" w:hAnsi="Times New Roman" w:cs="Times New Roman"/>
          <w:sz w:val="24"/>
          <w:szCs w:val="24"/>
          <w:lang w:eastAsia="ar-SA"/>
        </w:rPr>
        <w:t>the</w:t>
      </w:r>
      <w:proofErr w:type="gramEnd"/>
      <w:r>
        <w:rPr>
          <w:rFonts w:ascii="Times New Roman" w:eastAsia="Calibri" w:hAnsi="Times New Roman" w:cs="Times New Roman"/>
          <w:sz w:val="24"/>
          <w:szCs w:val="24"/>
          <w:lang w:eastAsia="ar-SA"/>
        </w:rPr>
        <w:t xml:space="preserv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w:t>
      </w:r>
      <w:proofErr w:type="gramStart"/>
      <w:r w:rsidRPr="00DE2ED3">
        <w:rPr>
          <w:rFonts w:ascii="Times New Roman" w:eastAsia="Calibri" w:hAnsi="Times New Roman" w:cs="Times New Roman"/>
          <w:sz w:val="24"/>
          <w:szCs w:val="24"/>
          <w:lang w:eastAsia="ar-SA"/>
        </w:rPr>
        <w:t>place</w:t>
      </w:r>
      <w:proofErr w:type="gramEnd"/>
      <w:r w:rsidRPr="00DE2ED3">
        <w:rPr>
          <w:rFonts w:ascii="Times New Roman" w:eastAsia="Calibri" w:hAnsi="Times New Roman" w:cs="Times New Roman"/>
          <w:sz w:val="24"/>
          <w:szCs w:val="24"/>
          <w:lang w:eastAsia="ar-SA"/>
        </w:rPr>
        <w:t xml:space="preserv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Erasmus+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C96F25">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7A02E1BA" w14:textId="77777777" w:rsidR="00620B2B" w:rsidRDefault="00050F4E"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346A1C"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Youth</w:t>
      </w:r>
      <w:r w:rsidR="000944A0">
        <w:rPr>
          <w:rFonts w:ascii="Times New Roman" w:eastAsia="Times New Roman" w:hAnsi="Times New Roman"/>
          <w:i/>
          <w:color w:val="4AA55B"/>
          <w:sz w:val="24"/>
          <w:szCs w:val="24"/>
          <w:lang w:val="en-US"/>
        </w:rPr>
        <w:t>/SPO</w:t>
      </w:r>
      <w:r w:rsidRPr="005504C0">
        <w:rPr>
          <w:rFonts w:ascii="Times New Roman" w:eastAsia="Times New Roman" w:hAnsi="Times New Roman"/>
          <w:i/>
          <w:color w:val="4AA55B"/>
          <w:sz w:val="24"/>
          <w:szCs w:val="24"/>
          <w:lang w:val="en-US"/>
        </w:rPr>
        <w:t>:</w:t>
      </w:r>
      <w:r w:rsidRPr="005504C0" w:rsidDel="00CD134A">
        <w:rPr>
          <w:rFonts w:ascii="Times New Roman" w:eastAsia="Times New Roman" w:hAnsi="Times New Roman"/>
          <w:i/>
          <w:color w:val="4AA55B"/>
          <w:sz w:val="24"/>
          <w:szCs w:val="24"/>
          <w:lang w:val="en-US"/>
        </w:rPr>
        <w:t xml:space="preserve"> </w:t>
      </w:r>
      <w:r w:rsidR="00A55C59">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 per participant and accompanying </w:t>
      </w:r>
      <w:proofErr w:type="gramStart"/>
      <w:r w:rsidRPr="0065476B">
        <w:rPr>
          <w:rFonts w:ascii="Times New Roman" w:eastAsia="Calibri" w:hAnsi="Times New Roman" w:cs="Times New Roman"/>
          <w:sz w:val="24"/>
          <w:szCs w:val="24"/>
          <w:lang w:eastAsia="ar-SA"/>
        </w:rPr>
        <w:t>person</w:t>
      </w:r>
      <w:proofErr w:type="gramEnd"/>
      <w:r w:rsidRPr="0065476B">
        <w:rPr>
          <w:rFonts w:ascii="Times New Roman" w:eastAsia="Calibri" w:hAnsi="Times New Roman" w:cs="Times New Roman"/>
          <w:sz w:val="24"/>
          <w:szCs w:val="24"/>
          <w:lang w:eastAsia="ar-SA"/>
        </w:rPr>
        <w:t xml:space="preserve"> </w:t>
      </w:r>
    </w:p>
    <w:p w14:paraId="574C1BF8" w14:textId="6ACA9D56" w:rsidR="00050F4E" w:rsidRPr="0065476B" w:rsidRDefault="00050F4E"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lastRenderedPageBreak/>
        <w:t xml:space="preserve"> </w:t>
      </w: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Youth:</w:t>
      </w:r>
      <w:r w:rsidRPr="0065476B">
        <w:rPr>
          <w:rFonts w:ascii="Times New Roman" w:eastAsia="Calibri" w:hAnsi="Times New Roman" w:cs="Times New Roman"/>
          <w:sz w:val="24"/>
          <w:szCs w:val="24"/>
          <w:lang w:eastAsia="ar-SA"/>
        </w:rPr>
        <w:t xml:space="preserve"> including decision makers, </w:t>
      </w:r>
      <w:r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 xml:space="preserve">, </w:t>
      </w:r>
      <w:proofErr w:type="gramStart"/>
      <w:r w:rsidR="00DD5AD0" w:rsidRPr="00CE7AB7">
        <w:rPr>
          <w:rFonts w:ascii="Times New Roman" w:eastAsia="Times New Roman" w:hAnsi="Times New Roman" w:cs="Times New Roman"/>
          <w:sz w:val="24"/>
          <w:szCs w:val="24"/>
          <w:lang w:eastAsia="ar-SA"/>
        </w:rPr>
        <w:t>trainers</w:t>
      </w:r>
      <w:proofErr w:type="gramEnd"/>
      <w:r w:rsidRPr="00CE7AB7">
        <w:rPr>
          <w:rFonts w:ascii="Times New Roman" w:eastAsia="Times New Roman" w:hAnsi="Times New Roman" w:cs="Times New Roman"/>
          <w:sz w:val="24"/>
          <w:szCs w:val="24"/>
          <w:lang w:eastAsia="ar-SA"/>
        </w:rPr>
        <w:t xml:space="preserve"> and</w:t>
      </w:r>
      <w:r w:rsidRPr="0065476B">
        <w:rPr>
          <w:rFonts w:ascii="Times New Roman" w:eastAsia="Times New Roman" w:hAnsi="Times New Roman" w:cs="Times New Roman"/>
          <w:sz w:val="24"/>
          <w:szCs w:val="24"/>
          <w:lang w:eastAsia="ar-SA"/>
        </w:rPr>
        <w:t xml:space="preserve"> facilitators]</w:t>
      </w:r>
      <w:r w:rsidRPr="0065476B" w:rsidDel="00C55F20">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 xml:space="preserve">by the unit contribution applicable per day for the receiving country concerned, as specified in Annex 3 of the Agreement. Travel days may be added if relevant for a specific activity.] </w:t>
      </w:r>
    </w:p>
    <w:p w14:paraId="1DD9CAFF" w14:textId="4BFB88B2" w:rsidR="00050F4E" w:rsidRPr="0065476B" w:rsidRDefault="00050F4E" w:rsidP="003C5309">
      <w:pPr>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w:t>
      </w:r>
      <w:proofErr w:type="spellStart"/>
      <w:r w:rsidRPr="005504C0">
        <w:rPr>
          <w:rFonts w:ascii="Times New Roman" w:eastAsia="Times New Roman" w:hAnsi="Times New Roman"/>
          <w:i/>
          <w:color w:val="4AA55B"/>
          <w:sz w:val="24"/>
          <w:szCs w:val="24"/>
          <w:lang w:val="en-US"/>
        </w:rPr>
        <w:t>DiscoverEU</w:t>
      </w:r>
      <w:proofErr w:type="spellEnd"/>
      <w:r w:rsidRPr="005504C0">
        <w:rPr>
          <w:rFonts w:ascii="Times New Roman" w:eastAsia="Times New Roman" w:hAnsi="Times New Roman"/>
          <w:i/>
          <w:color w:val="4AA55B"/>
          <w:sz w:val="24"/>
          <w:szCs w:val="24"/>
          <w:lang w:val="en-US"/>
        </w:rPr>
        <w:t xml:space="preserve"> Inclusion Action:</w:t>
      </w:r>
      <w:r w:rsidRPr="0065476B">
        <w:rPr>
          <w:rFonts w:ascii="Times New Roman" w:eastAsia="Calibri" w:hAnsi="Times New Roman" w:cs="Times New Roman"/>
          <w:sz w:val="24"/>
          <w:szCs w:val="24"/>
          <w:lang w:eastAsia="ar-SA"/>
        </w:rPr>
        <w:t xml:space="preserve"> </w:t>
      </w:r>
      <w:r w:rsidR="00A55C59">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A55C59">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up to a maximum of 21 days</w:t>
      </w:r>
      <w:r w:rsidR="00D62ECA">
        <w:rPr>
          <w:rFonts w:ascii="Times New Roman" w:eastAsia="Calibri" w:hAnsi="Times New Roman" w:cs="Times New Roman"/>
          <w:sz w:val="24"/>
          <w:szCs w:val="24"/>
          <w:lang w:eastAsia="ar-SA"/>
        </w:rPr>
        <w:t xml:space="preserve"> by the unit contribution applicable per participant per day.</w:t>
      </w:r>
    </w:p>
    <w:p w14:paraId="7357CA1D" w14:textId="01A65179" w:rsidR="00050F4E" w:rsidRPr="0065476B" w:rsidRDefault="00050F4E" w:rsidP="00620B2B">
      <w:pPr>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Should the participant(s) travel longer than 21 days but within the 30 days of the validity of the travel pass, the additional days are not covered.]</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lang w:eastAsia="ar-SA"/>
        </w:rPr>
      </w:pPr>
      <w:r w:rsidRPr="000E3C7C">
        <w:rPr>
          <w:rFonts w:ascii="Times New Roman" w:eastAsia="Calibri" w:hAnsi="Times New Roman" w:cs="Times New Roman"/>
          <w:color w:val="000000"/>
          <w:sz w:val="24"/>
          <w:szCs w:val="24"/>
          <w:u w:val="single"/>
          <w:lang w:eastAsia="ar-SA"/>
        </w:rPr>
        <w:t>Supporting documents:</w:t>
      </w:r>
    </w:p>
    <w:p w14:paraId="04404970" w14:textId="7B83859F" w:rsidR="00050F4E" w:rsidRDefault="00050F4E" w:rsidP="00CD78E4">
      <w:pPr>
        <w:suppressAutoHyphens/>
        <w:spacing w:after="240" w:line="276" w:lineRule="auto"/>
        <w:jc w:val="both"/>
        <w:rPr>
          <w:rFonts w:ascii="Times New Roman" w:eastAsia="Calibri" w:hAnsi="Times New Roman" w:cs="Times New Roman"/>
          <w:color w:val="000000"/>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Youth</w:t>
      </w:r>
      <w:r w:rsidR="00F266A3" w:rsidRPr="005504C0">
        <w:rPr>
          <w:rFonts w:ascii="Times New Roman" w:eastAsia="Times New Roman" w:hAnsi="Times New Roman"/>
          <w:i/>
          <w:color w:val="4AA55B"/>
          <w:sz w:val="24"/>
          <w:szCs w:val="24"/>
          <w:lang w:val="en-US"/>
        </w:rPr>
        <w:t xml:space="preserve"> except </w:t>
      </w:r>
      <w:proofErr w:type="spellStart"/>
      <w:r w:rsidR="00F266A3" w:rsidRPr="005504C0">
        <w:rPr>
          <w:rFonts w:ascii="Times New Roman" w:eastAsia="Times New Roman" w:hAnsi="Times New Roman"/>
          <w:i/>
          <w:color w:val="4AA55B"/>
          <w:sz w:val="24"/>
          <w:szCs w:val="24"/>
          <w:lang w:val="en-US"/>
        </w:rPr>
        <w:t>DiscoverEU</w:t>
      </w:r>
      <w:proofErr w:type="spellEnd"/>
      <w:r w:rsidR="00B520C7" w:rsidRPr="005504C0">
        <w:rPr>
          <w:rFonts w:ascii="Times New Roman" w:eastAsia="Times New Roman" w:hAnsi="Times New Roman"/>
          <w:i/>
          <w:color w:val="4AA55B"/>
          <w:sz w:val="24"/>
          <w:szCs w:val="24"/>
          <w:lang w:val="en-US"/>
        </w:rPr>
        <w:t xml:space="preserve"> Inclusion Action</w:t>
      </w:r>
      <w:r w:rsidRPr="005504C0">
        <w:rPr>
          <w:rFonts w:ascii="Times New Roman" w:eastAsia="Times New Roman" w:hAnsi="Times New Roman"/>
          <w:i/>
          <w:color w:val="4AA55B"/>
          <w:sz w:val="24"/>
          <w:szCs w:val="24"/>
          <w:lang w:val="en-US"/>
        </w:rPr>
        <w:t>:</w:t>
      </w:r>
      <w:r w:rsidRPr="005504C0">
        <w:rPr>
          <w:rFonts w:ascii="Times New Roman" w:eastAsia="Times New Roman" w:hAnsi="Times New Roman" w:cs="Times New Roman"/>
          <w:color w:val="000000"/>
          <w:sz w:val="24"/>
          <w:szCs w:val="24"/>
          <w:lang w:eastAsia="ar-SA"/>
        </w:rPr>
        <w:t xml:space="preserve"> </w:t>
      </w:r>
      <w:r w:rsidRPr="000E3C7C">
        <w:rPr>
          <w:rFonts w:ascii="Times New Roman" w:eastAsia="Times New Roman" w:hAnsi="Times New Roman" w:cs="Times New Roman"/>
          <w:color w:val="000000"/>
          <w:sz w:val="24"/>
          <w:szCs w:val="24"/>
          <w:lang w:eastAsia="ar-SA"/>
        </w:rPr>
        <w:t xml:space="preserve">Proof of attendance of the activity in the form of a declaration signed by the participant and by the </w:t>
      </w:r>
      <w:r w:rsidR="0037008D" w:rsidRPr="000E3C7C">
        <w:rPr>
          <w:rFonts w:ascii="Times New Roman" w:eastAsia="Times New Roman" w:hAnsi="Times New Roman" w:cs="Times New Roman"/>
          <w:color w:val="000000"/>
          <w:sz w:val="24"/>
          <w:szCs w:val="24"/>
          <w:lang w:eastAsia="ar-SA"/>
        </w:rPr>
        <w:t xml:space="preserve">receiving </w:t>
      </w:r>
      <w:r w:rsidRPr="000E3C7C">
        <w:rPr>
          <w:rFonts w:ascii="Times New Roman" w:eastAsia="Times New Roman" w:hAnsi="Times New Roman" w:cs="Times New Roman"/>
          <w:color w:val="000000"/>
          <w:sz w:val="24"/>
          <w:szCs w:val="24"/>
          <w:lang w:eastAsia="ar-SA"/>
        </w:rPr>
        <w:t>organisation</w:t>
      </w:r>
      <w:r w:rsidR="0037008D" w:rsidRPr="000E3C7C">
        <w:rPr>
          <w:rFonts w:ascii="Times New Roman" w:eastAsia="Times New Roman" w:hAnsi="Times New Roman" w:cs="Times New Roman"/>
          <w:color w:val="000000"/>
          <w:sz w:val="24"/>
          <w:szCs w:val="24"/>
          <w:lang w:eastAsia="ar-SA"/>
        </w:rPr>
        <w:t xml:space="preserve"> </w:t>
      </w:r>
      <w:r w:rsidRPr="000E3C7C">
        <w:rPr>
          <w:rFonts w:ascii="Times New Roman" w:eastAsia="Times New Roman" w:hAnsi="Times New Roman" w:cs="Times New Roman"/>
          <w:color w:val="000000"/>
          <w:sz w:val="24"/>
          <w:szCs w:val="24"/>
          <w:lang w:eastAsia="ar-SA"/>
        </w:rPr>
        <w:t>specifying the name of the participant, the purpose of the activity, as well as its starting</w:t>
      </w:r>
      <w:r w:rsidRPr="00134C41">
        <w:rPr>
          <w:rFonts w:ascii="Times New Roman" w:eastAsia="Times New Roman" w:hAnsi="Times New Roman" w:cs="Times New Roman"/>
          <w:color w:val="000000"/>
          <w:sz w:val="24"/>
          <w:szCs w:val="24"/>
          <w:lang w:eastAsia="ar-SA"/>
        </w:rPr>
        <w:t xml:space="preserve"> and end date</w:t>
      </w:r>
      <w:r w:rsidRPr="00134C41">
        <w:rPr>
          <w:rFonts w:ascii="Times New Roman" w:eastAsia="Calibri" w:hAnsi="Times New Roman" w:cs="Times New Roman"/>
          <w:color w:val="000000"/>
          <w:sz w:val="24"/>
          <w:szCs w:val="24"/>
          <w:lang w:eastAsia="ar-SA"/>
        </w:rPr>
        <w:t xml:space="preserve">.] </w:t>
      </w:r>
    </w:p>
    <w:p w14:paraId="77FEFA2E" w14:textId="77777777" w:rsidR="00620B2B" w:rsidRDefault="0037008D" w:rsidP="00620B2B">
      <w:pPr>
        <w:suppressAutoHyphens/>
        <w:spacing w:after="200" w:line="276" w:lineRule="auto"/>
        <w:jc w:val="both"/>
        <w:rPr>
          <w:rFonts w:ascii="Times New Roman" w:eastAsia="Times New Roman" w:hAnsi="Times New Roman" w:cs="Times New Roman"/>
          <w:color w:val="000000"/>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w:t>
      </w:r>
      <w:proofErr w:type="spellStart"/>
      <w:r w:rsidRPr="005504C0">
        <w:rPr>
          <w:rFonts w:ascii="Times New Roman" w:eastAsia="Times New Roman" w:hAnsi="Times New Roman"/>
          <w:i/>
          <w:color w:val="4AA55B"/>
          <w:sz w:val="24"/>
          <w:szCs w:val="24"/>
          <w:lang w:val="en-US"/>
        </w:rPr>
        <w:t>DiscoverEU</w:t>
      </w:r>
      <w:proofErr w:type="spellEnd"/>
      <w:r w:rsidRPr="005504C0">
        <w:rPr>
          <w:rFonts w:ascii="Times New Roman" w:eastAsia="Times New Roman" w:hAnsi="Times New Roman"/>
          <w:i/>
          <w:color w:val="4AA55B"/>
          <w:sz w:val="24"/>
          <w:szCs w:val="24"/>
          <w:lang w:val="en-US"/>
        </w:rPr>
        <w:t xml:space="preserve"> Inclusion Action: </w:t>
      </w:r>
      <w:r w:rsidRPr="00F266A3">
        <w:rPr>
          <w:rFonts w:ascii="Times New Roman" w:eastAsia="Times New Roman" w:hAnsi="Times New Roman" w:cs="Times New Roman"/>
          <w:color w:val="000000"/>
          <w:sz w:val="24"/>
          <w:szCs w:val="24"/>
          <w:lang w:eastAsia="ar-SA"/>
        </w:rPr>
        <w:t>Proof of attendance of the activity in the form of a declaration signed by the participant and by the sending</w:t>
      </w:r>
      <w:r w:rsidR="00D57031">
        <w:rPr>
          <w:rFonts w:ascii="Times New Roman" w:eastAsia="Times New Roman" w:hAnsi="Times New Roman" w:cs="Times New Roman"/>
          <w:color w:val="000000"/>
          <w:sz w:val="24"/>
          <w:szCs w:val="24"/>
          <w:lang w:eastAsia="ar-SA"/>
        </w:rPr>
        <w:t xml:space="preserve"> organisation</w:t>
      </w:r>
      <w:r w:rsidRPr="00F266A3">
        <w:rPr>
          <w:rFonts w:ascii="Times New Roman" w:eastAsia="Times New Roman" w:hAnsi="Times New Roman" w:cs="Times New Roman"/>
          <w:color w:val="000000"/>
          <w:sz w:val="24"/>
          <w:szCs w:val="24"/>
          <w:lang w:eastAsia="ar-SA"/>
        </w:rPr>
        <w:t xml:space="preserve">, specifying the name of the </w:t>
      </w:r>
    </w:p>
    <w:p w14:paraId="6BEC9BA5" w14:textId="10CBDD8C" w:rsidR="00050F4E" w:rsidRPr="00CD78E4" w:rsidRDefault="00050F4E" w:rsidP="00620B2B">
      <w:pPr>
        <w:suppressAutoHyphens/>
        <w:spacing w:after="200" w:line="276" w:lineRule="auto"/>
        <w:jc w:val="both"/>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73382349" w:rsidR="00BC1584" w:rsidRPr="00563330" w:rsidRDefault="00F17F3C"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5504C0">
        <w:rPr>
          <w:rFonts w:ascii="Times New Roman" w:eastAsia="Times New Roman" w:hAnsi="Times New Roman"/>
          <w:i/>
          <w:color w:val="4AA55B"/>
          <w:sz w:val="24"/>
          <w:szCs w:val="24"/>
          <w:lang w:val="en-US"/>
        </w:rPr>
        <w:t xml:space="preserve">[Option for </w:t>
      </w:r>
      <w:r w:rsidR="00DA4247" w:rsidRPr="005504C0">
        <w:rPr>
          <w:rFonts w:ascii="Times New Roman" w:eastAsia="Times New Roman" w:hAnsi="Times New Roman"/>
          <w:i/>
          <w:color w:val="4AA55B"/>
          <w:sz w:val="24"/>
          <w:szCs w:val="24"/>
          <w:lang w:val="en-US"/>
        </w:rPr>
        <w:t>ALL</w:t>
      </w:r>
      <w:r w:rsidR="00F72F6E">
        <w:rPr>
          <w:rFonts w:ascii="Times New Roman" w:eastAsia="Times New Roman" w:hAnsi="Times New Roman"/>
          <w:i/>
          <w:color w:val="4AA55B"/>
          <w:sz w:val="24"/>
          <w:szCs w:val="24"/>
          <w:lang w:val="en-US"/>
        </w:rPr>
        <w:t xml:space="preserve"> except Youth Exchanges</w:t>
      </w:r>
      <w:r w:rsidR="005504C0">
        <w:rPr>
          <w:rFonts w:ascii="Times New Roman" w:eastAsia="Times New Roman" w:hAnsi="Times New Roman"/>
          <w:i/>
          <w:color w:val="4AA55B"/>
          <w:sz w:val="24"/>
          <w:szCs w:val="24"/>
          <w:lang w:val="en-US"/>
        </w:rPr>
        <w:t>:</w:t>
      </w:r>
      <w:r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Participants</w:t>
      </w:r>
      <w:r>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r w:rsidR="00050F4E" w:rsidRPr="005504C0">
        <w:rPr>
          <w:rFonts w:ascii="Times New Roman" w:eastAsia="Times New Roman" w:hAnsi="Times New Roman"/>
          <w:i/>
          <w:color w:val="4AA55B"/>
          <w:sz w:val="24"/>
          <w:szCs w:val="24"/>
          <w:lang w:val="en-US"/>
        </w:rPr>
        <w:t>[</w:t>
      </w:r>
      <w:r w:rsidR="00D7233E" w:rsidRP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Youth Exchanges:</w:t>
      </w:r>
      <w:r w:rsidR="00050F4E" w:rsidRPr="00134C41">
        <w:rPr>
          <w:rFonts w:ascii="Times New Roman" w:eastAsia="Calibri" w:hAnsi="Times New Roman" w:cs="Times New Roman"/>
          <w:sz w:val="24"/>
          <w:szCs w:val="24"/>
          <w:lang w:eastAsia="ar-SA"/>
        </w:rPr>
        <w:t xml:space="preserve"> Group leaders in mobility activities</w:t>
      </w:r>
      <w:r w:rsidR="00050F4E" w:rsidRPr="00134C41">
        <w:rPr>
          <w:rFonts w:ascii="Times New Roman" w:eastAsia="Calibri" w:hAnsi="Times New Roman" w:cs="Times New Roman"/>
          <w:color w:val="1F497D"/>
          <w:sz w:val="24"/>
          <w:szCs w:val="24"/>
          <w:lang w:eastAsia="ar-SA"/>
        </w:rPr>
        <w:t>]</w:t>
      </w:r>
      <w:r w:rsidR="00050F4E" w:rsidRPr="00134C41">
        <w:rPr>
          <w:rFonts w:ascii="Times New Roman" w:eastAsia="Calibri" w:hAnsi="Times New Roman" w:cs="Times New Roman"/>
          <w:sz w:val="24"/>
          <w:szCs w:val="24"/>
          <w:lang w:eastAsia="ar-SA"/>
        </w:rPr>
        <w:t xml:space="preserve"> </w:t>
      </w:r>
      <w:r w:rsidR="00050F4E" w:rsidRPr="005504C0">
        <w:rPr>
          <w:rFonts w:ascii="Times New Roman" w:eastAsia="Times New Roman" w:hAnsi="Times New Roman"/>
          <w:i/>
          <w:color w:val="4AA55B"/>
          <w:sz w:val="24"/>
          <w:szCs w:val="24"/>
          <w:lang w:val="en-US"/>
        </w:rPr>
        <w:t>[</w:t>
      </w:r>
      <w:r w:rsidR="00D7233E" w:rsidRP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YPA:</w:t>
      </w:r>
      <w:r w:rsidR="00050F4E" w:rsidRPr="00134C4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Participants </w:t>
      </w:r>
      <w:r w:rsidR="00D13A37">
        <w:rPr>
          <w:rFonts w:ascii="Times New Roman" w:eastAsia="Calibri" w:hAnsi="Times New Roman" w:cs="Times New Roman"/>
          <w:sz w:val="24"/>
          <w:szCs w:val="24"/>
          <w:lang w:eastAsia="ar-SA"/>
        </w:rPr>
        <w:t>except</w:t>
      </w:r>
      <w:r w:rsidR="00D13A37"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de-selected by the beneficiary due to the limited scope/length of their participation in mobility activities]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00050F4E" w:rsidRPr="00134C41">
        <w:rPr>
          <w:rFonts w:ascii="Times New Roman" w:eastAsia="Calibri" w:hAnsi="Times New Roman" w:cs="Times New Roman"/>
          <w:sz w:val="24"/>
          <w:szCs w:val="24"/>
          <w:lang w:eastAsia="ar-SA"/>
        </w:rPr>
        <w:t xml:space="preserve">activity, its preparation and follow-up. </w:t>
      </w:r>
    </w:p>
    <w:bookmarkEnd w:id="0"/>
    <w:p w14:paraId="6F1BFD01" w14:textId="5053A498" w:rsidR="00050F4E" w:rsidRPr="00134C41" w:rsidRDefault="00050F4E" w:rsidP="00CD78E4">
      <w:pPr>
        <w:suppressAutoHyphens/>
        <w:spacing w:line="276" w:lineRule="auto"/>
        <w:jc w:val="both"/>
        <w:rPr>
          <w:rFonts w:ascii="Times New Roman" w:eastAsia="Calibri" w:hAnsi="Times New Roman" w:cs="Times New Roman"/>
          <w:sz w:val="24"/>
          <w:szCs w:val="24"/>
        </w:rPr>
      </w:pPr>
      <w:r w:rsidRPr="005504C0">
        <w:rPr>
          <w:rFonts w:ascii="Times New Roman" w:eastAsia="Times New Roman" w:hAnsi="Times New Roman"/>
          <w:i/>
          <w:color w:val="4AA55B"/>
          <w:sz w:val="24"/>
          <w:szCs w:val="24"/>
          <w:lang w:val="en-US"/>
        </w:rPr>
        <w:lastRenderedPageBreak/>
        <w:t>[</w:t>
      </w:r>
      <w:r w:rsidR="003A71BF"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YPA:</w:t>
      </w:r>
      <w:r w:rsidRPr="00134C41">
        <w:rPr>
          <w:rFonts w:ascii="Times New Roman" w:eastAsia="Calibri" w:hAnsi="Times New Roman" w:cs="Times New Roman"/>
          <w:sz w:val="24"/>
          <w:szCs w:val="24"/>
        </w:rPr>
        <w:t xml:space="preserve"> </w:t>
      </w:r>
      <w:r w:rsidRPr="00134C41">
        <w:rPr>
          <w:rFonts w:ascii="Times New Roman" w:eastAsia="Calibri" w:hAnsi="Times New Roman" w:cs="Times New Roman"/>
          <w:sz w:val="24"/>
          <w:szCs w:val="24"/>
          <w:lang w:eastAsia="ar-SA"/>
        </w:rPr>
        <w:t xml:space="preserve">Members of the informal group implementing the project </w:t>
      </w:r>
      <w:r w:rsidR="00C96F25">
        <w:rPr>
          <w:rFonts w:ascii="Times New Roman" w:eastAsia="Calibri" w:hAnsi="Times New Roman" w:cs="Times New Roman"/>
          <w:sz w:val="24"/>
          <w:szCs w:val="24"/>
          <w:lang w:eastAsia="ar-SA"/>
        </w:rPr>
        <w:t>wi</w:t>
      </w:r>
      <w:r w:rsidRPr="00134C41">
        <w:rPr>
          <w:rFonts w:ascii="Times New Roman" w:eastAsia="Calibri" w:hAnsi="Times New Roman" w:cs="Times New Roman"/>
          <w:sz w:val="24"/>
          <w:szCs w:val="24"/>
          <w:lang w:eastAsia="ar-SA"/>
        </w:rPr>
        <w:t xml:space="preserve">ll fill in an online questionnaire regardless of whether they participated in a mobility activity or not. </w:t>
      </w:r>
      <w:r w:rsidRPr="00134C41">
        <w:rPr>
          <w:rFonts w:ascii="Times New Roman" w:eastAsia="Calibri" w:hAnsi="Times New Roman" w:cs="Times New Roman"/>
          <w:sz w:val="24"/>
          <w:szCs w:val="24"/>
        </w:rPr>
        <w:t xml:space="preserve">Insofar as the members of the informal group participated in one or several mobility activities, the on-line questionnaire filled by each of them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 xml:space="preserve">ll cover the entire project, i.e. they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ll not fill in separate questionnaires for each mobility activity.]</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4BB7CAA0" w:rsidR="00050F4E" w:rsidRPr="00435C65" w:rsidRDefault="00165414"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[Option for VET, AE, SE, Youth</w:t>
      </w:r>
      <w:r w:rsidR="00365B92">
        <w:rPr>
          <w:rFonts w:ascii="Times New Roman" w:eastAsia="Times New Roman" w:hAnsi="Times New Roman"/>
          <w:i/>
          <w:color w:val="4AA55B"/>
          <w:sz w:val="24"/>
          <w:szCs w:val="24"/>
          <w:lang w:val="en-US"/>
        </w:rPr>
        <w:t>, SPO</w:t>
      </w:r>
      <w:r w:rsidRPr="005504C0">
        <w:rPr>
          <w:rFonts w:ascii="Times New Roman" w:eastAsia="Times New Roman" w:hAnsi="Times New Roman"/>
          <w:i/>
          <w:color w:val="4AA55B"/>
          <w:sz w:val="24"/>
          <w:szCs w:val="24"/>
          <w:lang w:val="en-US"/>
        </w:rPr>
        <w:t xml:space="preserve"> (</w:t>
      </w:r>
      <w:proofErr w:type="gramStart"/>
      <w:r w:rsidRPr="005504C0">
        <w:rPr>
          <w:rFonts w:ascii="Times New Roman" w:eastAsia="Times New Roman" w:hAnsi="Times New Roman"/>
          <w:i/>
          <w:color w:val="4AA55B"/>
          <w:sz w:val="24"/>
          <w:szCs w:val="24"/>
          <w:lang w:val="en-US"/>
        </w:rPr>
        <w:t>with the exception of</w:t>
      </w:r>
      <w:proofErr w:type="gramEnd"/>
      <w:r w:rsidRPr="005504C0">
        <w:rPr>
          <w:rFonts w:ascii="Times New Roman" w:eastAsia="Times New Roman" w:hAnsi="Times New Roman"/>
          <w:i/>
          <w:color w:val="4AA55B"/>
          <w:sz w:val="24"/>
          <w:szCs w:val="24"/>
          <w:lang w:val="en-US"/>
        </w:rPr>
        <w:t xml:space="preserve"> YPA):</w:t>
      </w:r>
      <w:r w:rsidR="00435C65">
        <w:rPr>
          <w:rFonts w:ascii="Times New Roman" w:hAnsi="Times New Roman" w:cs="Times New Roman"/>
          <w:i/>
          <w:color w:val="4AA55B"/>
          <w:sz w:val="24"/>
          <w:szCs w:val="24"/>
          <w:shd w:val="clear" w:color="auto" w:fill="CCFFFF"/>
        </w:rPr>
        <w:t xml:space="preserve"> </w:t>
      </w:r>
      <w:r w:rsidR="003A71BF"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the Agreement. Accompanying persons </w:t>
      </w:r>
      <w:r w:rsidR="00050F4E"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 xml:space="preserve">Option </w:t>
      </w:r>
      <w:r w:rsidR="00050F4E" w:rsidRPr="005504C0">
        <w:rPr>
          <w:rFonts w:ascii="Times New Roman" w:eastAsia="Times New Roman" w:hAnsi="Times New Roman"/>
          <w:i/>
          <w:color w:val="4AA55B"/>
          <w:sz w:val="24"/>
          <w:szCs w:val="24"/>
          <w:lang w:val="en-US"/>
        </w:rPr>
        <w:t>for Youth:</w:t>
      </w:r>
      <w:r w:rsidR="00050F4E" w:rsidRPr="00134C41">
        <w:rPr>
          <w:rFonts w:ascii="Times New Roman" w:eastAsia="Calibri" w:hAnsi="Times New Roman" w:cs="Times New Roman"/>
          <w:sz w:val="24"/>
          <w:szCs w:val="24"/>
          <w:lang w:eastAsia="ar-SA"/>
        </w:rPr>
        <w:t xml:space="preserve">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0BD0AB01"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sidR="00595B61">
        <w:rPr>
          <w:rFonts w:ascii="Times New Roman" w:eastAsia="SimSun" w:hAnsi="Times New Roman" w:cs="Times New Roman"/>
          <w:sz w:val="24"/>
          <w:szCs w:val="24"/>
          <w:lang w:eastAsia="ar-SA"/>
        </w:rPr>
        <w:t>organisational support</w:t>
      </w:r>
      <w:r w:rsidR="00050F4E" w:rsidRPr="007349A4">
        <w:rPr>
          <w:rFonts w:ascii="Times New Roman" w:eastAsia="SimSun" w:hAnsi="Times New Roman" w:cs="Times New Roman"/>
          <w:sz w:val="24"/>
          <w:szCs w:val="24"/>
          <w:lang w:eastAsia="ar-SA"/>
        </w:rPr>
        <w:t xml:space="preserve"> is </w:t>
      </w:r>
      <w:r w:rsidRPr="007349A4">
        <w:rPr>
          <w:rFonts w:ascii="Times New Roman" w:eastAsia="SimSun" w:hAnsi="Times New Roman" w:cs="Times New Roman"/>
          <w:sz w:val="24"/>
          <w:szCs w:val="24"/>
          <w:lang w:eastAsia="ar-SA"/>
        </w:rPr>
        <w:t>paid only if</w:t>
      </w:r>
      <w:r w:rsidR="00050F4E" w:rsidRPr="007349A4">
        <w:rPr>
          <w:rFonts w:ascii="Times New Roman" w:eastAsia="SimSun" w:hAnsi="Times New Roman" w:cs="Times New Roman"/>
          <w:sz w:val="24"/>
          <w:szCs w:val="24"/>
          <w:lang w:eastAsia="ar-SA"/>
        </w:rPr>
        <w:t xml:space="preserve"> the participant has </w:t>
      </w:r>
      <w:proofErr w:type="gramStart"/>
      <w:r w:rsidR="00050F4E" w:rsidRPr="007349A4">
        <w:rPr>
          <w:rFonts w:ascii="Times New Roman" w:eastAsia="SimSun" w:hAnsi="Times New Roman" w:cs="Times New Roman"/>
          <w:sz w:val="24"/>
          <w:szCs w:val="24"/>
          <w:lang w:eastAsia="ar-SA"/>
        </w:rPr>
        <w:t>actually undertaken</w:t>
      </w:r>
      <w:proofErr w:type="gramEnd"/>
      <w:r w:rsidR="00050F4E" w:rsidRPr="007349A4">
        <w:rPr>
          <w:rFonts w:ascii="Times New Roman" w:eastAsia="SimSun" w:hAnsi="Times New Roman" w:cs="Times New Roman"/>
          <w:sz w:val="24"/>
          <w:szCs w:val="24"/>
          <w:lang w:eastAsia="ar-SA"/>
        </w:rPr>
        <w:t xml:space="preserve"> the activity</w:t>
      </w:r>
      <w:r w:rsidR="0021670F">
        <w:rPr>
          <w:rFonts w:ascii="Times New Roman" w:eastAsia="SimSun" w:hAnsi="Times New Roman" w:cs="Times New Roman"/>
          <w:sz w:val="24"/>
          <w:szCs w:val="24"/>
          <w:lang w:eastAsia="ar-SA"/>
        </w:rPr>
        <w:t>.</w:t>
      </w:r>
      <w:r w:rsidR="00050F4E" w:rsidRPr="007349A4">
        <w:rPr>
          <w:rFonts w:ascii="Times New Roman" w:eastAsia="SimSun" w:hAnsi="Times New Roman" w:cs="Times New Roman"/>
          <w:sz w:val="24"/>
          <w:szCs w:val="24"/>
          <w:lang w:eastAsia="ar-SA"/>
        </w:rPr>
        <w:t xml:space="preserve"> </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611EE77B" w14:textId="1F788E79" w:rsidR="00050F4E" w:rsidRDefault="00050F4E" w:rsidP="006F15D7">
      <w:pPr>
        <w:suppressAutoHyphens/>
        <w:spacing w:after="240" w:line="276" w:lineRule="auto"/>
        <w:jc w:val="both"/>
        <w:rPr>
          <w:rFonts w:ascii="Times New Roman" w:eastAsia="Times New Roman" w:hAnsi="Times New Roman" w:cs="Times New Roman"/>
          <w:color w:val="000000"/>
          <w:sz w:val="24"/>
          <w:szCs w:val="24"/>
          <w:lang w:eastAsia="ar-SA"/>
        </w:rPr>
      </w:pPr>
      <w:r w:rsidRPr="00832806">
        <w:rPr>
          <w:rFonts w:ascii="Times New Roman" w:eastAsia="Times New Roman" w:hAnsi="Times New Roman"/>
          <w:i/>
          <w:color w:val="4AA55B"/>
          <w:sz w:val="24"/>
          <w:szCs w:val="24"/>
          <w:lang w:val="en-US"/>
        </w:rPr>
        <w:t>[</w:t>
      </w:r>
      <w:r w:rsidR="006F15D7"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w:t>
      </w:r>
      <w:r w:rsidRPr="00241866">
        <w:rPr>
          <w:rFonts w:ascii="Times New Roman" w:eastAsia="Times New Roman" w:hAnsi="Times New Roman" w:cs="Times New Roman"/>
          <w:color w:val="000000"/>
          <w:sz w:val="24"/>
          <w:szCs w:val="24"/>
          <w:lang w:eastAsia="ar-SA"/>
        </w:rPr>
        <w:t xml:space="preserve"> Proof of attendance of the activity in the form of a declaration signed by the participant and by the receiving </w:t>
      </w:r>
      <w:r w:rsidRPr="006F0ECA">
        <w:rPr>
          <w:rFonts w:ascii="Times New Roman" w:eastAsia="Times New Roman" w:hAnsi="Times New Roman" w:cs="Times New Roman"/>
          <w:color w:val="000000"/>
          <w:sz w:val="24"/>
          <w:szCs w:val="24"/>
          <w:lang w:eastAsia="ar-SA"/>
        </w:rPr>
        <w:t>organisation</w:t>
      </w:r>
      <w:r w:rsidR="007349A4">
        <w:rPr>
          <w:rFonts w:ascii="Times New Roman" w:eastAsia="Times New Roman" w:hAnsi="Times New Roman" w:cs="Times New Roman"/>
          <w:color w:val="000000"/>
          <w:sz w:val="24"/>
          <w:szCs w:val="24"/>
          <w:lang w:eastAsia="ar-SA"/>
        </w:rPr>
        <w:t xml:space="preserve">, </w:t>
      </w:r>
      <w:r w:rsidRPr="00241866">
        <w:rPr>
          <w:rFonts w:ascii="Times New Roman" w:eastAsia="Times New Roman" w:hAnsi="Times New Roman" w:cs="Times New Roman"/>
          <w:color w:val="000000"/>
          <w:sz w:val="24"/>
          <w:szCs w:val="24"/>
          <w:lang w:eastAsia="ar-SA"/>
        </w:rPr>
        <w:t>specifying the name of the participant, the purpose of the activity, as well as its starting and end date</w:t>
      </w:r>
      <w:r w:rsidR="006F15D7">
        <w:rPr>
          <w:rFonts w:ascii="Times New Roman" w:eastAsia="Times New Roman" w:hAnsi="Times New Roman" w:cs="Times New Roman"/>
          <w:color w:val="000000"/>
          <w:sz w:val="24"/>
          <w:szCs w:val="24"/>
          <w:lang w:eastAsia="ar-SA"/>
        </w:rPr>
        <w:t>.</w:t>
      </w:r>
      <w:r w:rsidRPr="00241866">
        <w:rPr>
          <w:rFonts w:ascii="Times New Roman" w:eastAsia="Times New Roman" w:hAnsi="Times New Roman" w:cs="Times New Roman"/>
          <w:color w:val="000000"/>
          <w:sz w:val="24"/>
          <w:szCs w:val="24"/>
          <w:lang w:eastAsia="ar-SA"/>
        </w:rPr>
        <w:t>]</w:t>
      </w:r>
    </w:p>
    <w:p w14:paraId="36A2EF7C" w14:textId="1FBF92A3" w:rsidR="007349A4" w:rsidRPr="00241866" w:rsidRDefault="007349A4" w:rsidP="006F15D7">
      <w:pPr>
        <w:suppressAutoHyphens/>
        <w:spacing w:after="24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 xml:space="preserve">[Option for </w:t>
      </w:r>
      <w:proofErr w:type="spellStart"/>
      <w:r w:rsidRPr="00832806">
        <w:rPr>
          <w:rFonts w:ascii="Times New Roman" w:eastAsia="Times New Roman" w:hAnsi="Times New Roman"/>
          <w:i/>
          <w:color w:val="4AA55B"/>
          <w:sz w:val="24"/>
          <w:szCs w:val="24"/>
          <w:lang w:val="en-US"/>
        </w:rPr>
        <w:t>DiscoverEU</w:t>
      </w:r>
      <w:proofErr w:type="spellEnd"/>
      <w:r w:rsidRPr="00832806">
        <w:rPr>
          <w:rFonts w:ascii="Times New Roman" w:eastAsia="Times New Roman" w:hAnsi="Times New Roman"/>
          <w:i/>
          <w:color w:val="4AA55B"/>
          <w:sz w:val="24"/>
          <w:szCs w:val="24"/>
          <w:lang w:val="en-US"/>
        </w:rPr>
        <w:t xml:space="preserve"> Inclusion Action:</w:t>
      </w:r>
      <w:r w:rsidRPr="00241866">
        <w:rPr>
          <w:rFonts w:ascii="Times New Roman" w:eastAsia="Times New Roman" w:hAnsi="Times New Roman" w:cs="Times New Roman"/>
          <w:color w:val="000000"/>
          <w:sz w:val="24"/>
          <w:szCs w:val="24"/>
          <w:lang w:eastAsia="ar-SA"/>
        </w:rPr>
        <w:t xml:space="preserve"> Proof of attendance of the activity in the form of a declaration signed by the participant, by the sending organisation, specifying the name of the participant, the purpose of the activity, as well as its starting and end date</w:t>
      </w:r>
      <w:r>
        <w:rPr>
          <w:rFonts w:ascii="Times New Roman" w:eastAsia="Times New Roman" w:hAnsi="Times New Roman" w:cs="Times New Roman"/>
          <w:color w:val="000000"/>
          <w:sz w:val="24"/>
          <w:szCs w:val="24"/>
          <w:lang w:eastAsia="ar-SA"/>
        </w:rPr>
        <w:t>.</w:t>
      </w:r>
      <w:r w:rsidRPr="00241866">
        <w:rPr>
          <w:rFonts w:ascii="Times New Roman" w:eastAsia="Times New Roman" w:hAnsi="Times New Roman" w:cs="Times New Roman"/>
          <w:color w:val="000000"/>
          <w:sz w:val="24"/>
          <w:szCs w:val="24"/>
          <w:lang w:eastAsia="ar-SA"/>
        </w:rPr>
        <w:t>]</w:t>
      </w:r>
    </w:p>
    <w:p w14:paraId="79A330F9" w14:textId="10E7CE68" w:rsidR="00050F4E" w:rsidRPr="00241866" w:rsidDel="00CD2603" w:rsidRDefault="00050F4E" w:rsidP="00C114C7">
      <w:pPr>
        <w:pStyle w:val="ListParagraph"/>
        <w:numPr>
          <w:ilvl w:val="0"/>
          <w:numId w:val="27"/>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7224CA03" w14:textId="5F9C5138" w:rsidR="00050F4E" w:rsidRPr="00190976" w:rsidRDefault="00050F4E" w:rsidP="006C27A1">
      <w:pPr>
        <w:tabs>
          <w:tab w:val="left" w:pos="851"/>
        </w:tabs>
        <w:spacing w:line="276" w:lineRule="auto"/>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Exchanges and Youth Workers:</w:t>
      </w:r>
      <w:r w:rsidRPr="00190976">
        <w:rPr>
          <w:rFonts w:ascii="Times New Roman" w:eastAsia="Calibri" w:hAnsi="Times New Roman" w:cs="Times New Roman"/>
          <w:sz w:val="24"/>
          <w:szCs w:val="24"/>
          <w:lang w:eastAsia="ar-SA"/>
        </w:rPr>
        <w:t xml:space="preserve"> The coordinator must report on all mobilities realised under the project, including the ones from the host country.</w:t>
      </w:r>
    </w:p>
    <w:p w14:paraId="0866B693" w14:textId="15295B85"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Workers:</w:t>
      </w:r>
      <w:r w:rsidRPr="00190976">
        <w:rPr>
          <w:rFonts w:ascii="Times New Roman" w:eastAsia="Calibri" w:hAnsi="Times New Roman" w:cs="Times New Roman"/>
          <w:sz w:val="24"/>
          <w:szCs w:val="24"/>
          <w:lang w:eastAsia="ar-SA"/>
        </w:rPr>
        <w:t xml:space="preserve"> Participants in the activities should report on the activities via an on-line questionnaire providing their feedback on factual and qualitative elements of the activity period, as well as of its preparation and follow-up.] </w:t>
      </w:r>
    </w:p>
    <w:p w14:paraId="6776E504" w14:textId="5B396371"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Exchanges:</w:t>
      </w:r>
      <w:r w:rsidRPr="00190976">
        <w:rPr>
          <w:rFonts w:ascii="Times New Roman" w:eastAsia="Calibri" w:hAnsi="Times New Roman" w:cs="Times New Roman"/>
          <w:sz w:val="24"/>
          <w:szCs w:val="24"/>
          <w:lang w:eastAsia="ar-SA"/>
        </w:rPr>
        <w:t xml:space="preserve"> Group leaders in the activities should report on the activities via an on-line questionnaire providing their feedback on factual and qualitative elements of the activity period, as well as of its preparation and follow-up.]</w:t>
      </w:r>
    </w:p>
    <w:p w14:paraId="573CAC75" w14:textId="4204C19A" w:rsidR="00050F4E" w:rsidRPr="00DC77CF"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lastRenderedPageBreak/>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 xml:space="preserve">or </w:t>
      </w:r>
      <w:proofErr w:type="spellStart"/>
      <w:r w:rsidRPr="00832806">
        <w:rPr>
          <w:rFonts w:ascii="Times New Roman" w:eastAsia="Times New Roman" w:hAnsi="Times New Roman"/>
          <w:i/>
          <w:color w:val="4AA55B"/>
          <w:sz w:val="24"/>
          <w:szCs w:val="24"/>
          <w:lang w:val="en-US"/>
        </w:rPr>
        <w:t>DiscoverEU</w:t>
      </w:r>
      <w:proofErr w:type="spellEnd"/>
      <w:r w:rsidRPr="00832806">
        <w:rPr>
          <w:rFonts w:ascii="Times New Roman" w:eastAsia="Times New Roman" w:hAnsi="Times New Roman"/>
          <w:i/>
          <w:color w:val="4AA55B"/>
          <w:sz w:val="24"/>
          <w:szCs w:val="24"/>
          <w:lang w:val="en-US"/>
        </w:rPr>
        <w:t xml:space="preserve"> Inclusion Action:</w:t>
      </w:r>
      <w:r w:rsidRPr="00DC77CF">
        <w:rPr>
          <w:rFonts w:ascii="Times New Roman" w:eastAsia="Calibri" w:hAnsi="Times New Roman" w:cs="Times New Roman"/>
          <w:sz w:val="24"/>
          <w:szCs w:val="24"/>
          <w:lang w:eastAsia="ar-SA"/>
        </w:rPr>
        <w:t xml:space="preserve"> Participants in the activities should report on their </w:t>
      </w:r>
      <w:proofErr w:type="spellStart"/>
      <w:r w:rsidRPr="00DC77CF">
        <w:rPr>
          <w:rFonts w:ascii="Times New Roman" w:eastAsia="Calibri" w:hAnsi="Times New Roman" w:cs="Times New Roman"/>
          <w:sz w:val="24"/>
          <w:szCs w:val="24"/>
          <w:lang w:eastAsia="ar-SA"/>
        </w:rPr>
        <w:t>DiscoverEU</w:t>
      </w:r>
      <w:proofErr w:type="spellEnd"/>
      <w:r w:rsidRPr="00DC77CF">
        <w:rPr>
          <w:rFonts w:ascii="Times New Roman" w:eastAsia="Calibri" w:hAnsi="Times New Roman" w:cs="Times New Roman"/>
          <w:sz w:val="24"/>
          <w:szCs w:val="24"/>
          <w:lang w:eastAsia="ar-SA"/>
        </w:rPr>
        <w:t xml:space="preserve"> travel via an on-line questionnaire providing their feedback on factual and qualitative elements of the activity period, as well as of its preparation and follow-up.]</w:t>
      </w:r>
    </w:p>
    <w:p w14:paraId="4DB0F4D2" w14:textId="52F0E360" w:rsidR="00050F4E" w:rsidRPr="00832806" w:rsidRDefault="00050F4E" w:rsidP="006C27A1">
      <w:pPr>
        <w:suppressAutoHyphens/>
        <w:spacing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8A74F7" w:rsidRPr="00832806">
        <w:rPr>
          <w:rFonts w:ascii="Times New Roman" w:eastAsia="Times New Roman" w:hAnsi="Times New Roman"/>
          <w:i/>
          <w:color w:val="4AA55B"/>
          <w:sz w:val="24"/>
          <w:szCs w:val="24"/>
          <w:lang w:val="en-US"/>
        </w:rPr>
        <w:t>1.4, 1.5 and 1.6 - o</w:t>
      </w:r>
      <w:r w:rsidR="006C27A1" w:rsidRPr="00832806">
        <w:rPr>
          <w:rFonts w:ascii="Times New Roman" w:eastAsia="Times New Roman" w:hAnsi="Times New Roman"/>
          <w:i/>
          <w:color w:val="4AA55B"/>
          <w:sz w:val="24"/>
          <w:szCs w:val="24"/>
          <w:lang w:val="en-US"/>
        </w:rPr>
        <w:t>ption f</w:t>
      </w:r>
      <w:r w:rsidRPr="00832806" w:rsidDel="007F576A">
        <w:rPr>
          <w:rFonts w:ascii="Times New Roman" w:eastAsia="Times New Roman" w:hAnsi="Times New Roman"/>
          <w:i/>
          <w:color w:val="4AA55B"/>
          <w:sz w:val="24"/>
          <w:szCs w:val="24"/>
          <w:lang w:val="en-US"/>
        </w:rPr>
        <w:t>or</w:t>
      </w:r>
      <w:r w:rsidRPr="00832806">
        <w:rPr>
          <w:rFonts w:ascii="Times New Roman" w:eastAsia="Times New Roman" w:hAnsi="Times New Roman"/>
          <w:i/>
          <w:color w:val="4AA55B"/>
          <w:sz w:val="24"/>
          <w:szCs w:val="24"/>
          <w:lang w:val="en-US"/>
        </w:rPr>
        <w:t xml:space="preserve"> Youth Participation Activities:</w:t>
      </w:r>
    </w:p>
    <w:p w14:paraId="18AD00D8" w14:textId="47042584" w:rsidR="00050F4E" w:rsidRPr="00DC77CF" w:rsidRDefault="006C27A1" w:rsidP="006C27A1">
      <w:pPr>
        <w:pStyle w:val="Heading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Project management costs </w:t>
      </w:r>
    </w:p>
    <w:p w14:paraId="32C954C1" w14:textId="3D5AF60A" w:rsidR="006C27A1" w:rsidRPr="00902A61" w:rsidRDefault="00050F4E" w:rsidP="00C114C7">
      <w:pPr>
        <w:pStyle w:val="ListParagraph"/>
        <w:numPr>
          <w:ilvl w:val="0"/>
          <w:numId w:val="23"/>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40062F2B" w14:textId="02377B88" w:rsidR="00050F4E" w:rsidRPr="00DC77CF" w:rsidRDefault="006C27A1" w:rsidP="006C27A1">
      <w:pPr>
        <w:suppressAutoHyphens/>
        <w:spacing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DC77CF">
        <w:rPr>
          <w:rFonts w:ascii="Times New Roman" w:eastAsia="Calibri" w:hAnsi="Times New Roman" w:cs="Times New Roman"/>
          <w:sz w:val="24"/>
          <w:szCs w:val="24"/>
          <w:lang w:eastAsia="ar-SA"/>
        </w:rPr>
        <w:t>is calculated by multiplying the number of months per project by the unit contribution applicable as specified in Annex 3 of the Agreement.</w:t>
      </w:r>
    </w:p>
    <w:p w14:paraId="694ED931" w14:textId="77777777" w:rsidR="006C27A1" w:rsidRDefault="00050F4E" w:rsidP="00C114C7">
      <w:pPr>
        <w:numPr>
          <w:ilvl w:val="0"/>
          <w:numId w:val="23"/>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32AB9F3E" w14:textId="557D67D1" w:rsidR="00050F4E" w:rsidRPr="00DC77CF" w:rsidRDefault="006C27A1"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paid only if the participant has </w:t>
      </w:r>
      <w:proofErr w:type="gramStart"/>
      <w:r w:rsidRPr="00CC28C4">
        <w:rPr>
          <w:rFonts w:ascii="Times New Roman" w:eastAsia="Calibri" w:hAnsi="Times New Roman" w:cs="Times New Roman"/>
          <w:sz w:val="24"/>
          <w:szCs w:val="24"/>
          <w:lang w:eastAsia="ar-SA"/>
        </w:rPr>
        <w:t>actually undertaken</w:t>
      </w:r>
      <w:proofErr w:type="gramEnd"/>
      <w:r w:rsidRPr="00CC28C4">
        <w:rPr>
          <w:rFonts w:ascii="Times New Roman" w:eastAsia="Calibri" w:hAnsi="Times New Roman" w:cs="Times New Roman"/>
          <w:sz w:val="24"/>
          <w:szCs w:val="24"/>
          <w:lang w:eastAsia="ar-SA"/>
        </w:rPr>
        <w:t xml:space="preserve">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C114C7">
      <w:pPr>
        <w:numPr>
          <w:ilvl w:val="0"/>
          <w:numId w:val="23"/>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7DFE16FA" w:rsidR="00050F4E"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w:t>
      </w:r>
      <w:r w:rsidR="00050F4E" w:rsidRPr="00DC77CF">
        <w:rPr>
          <w:rFonts w:ascii="Times New Roman" w:eastAsia="SimSun" w:hAnsi="Times New Roman" w:cs="Times New Roman"/>
          <w:sz w:val="24"/>
          <w:szCs w:val="24"/>
          <w:lang w:eastAsia="ar-SA"/>
        </w:rPr>
        <w:t>roof of project implementation will be provided in the form of a description of the undertaken activities in the final report, including a timetable of each of the mobility activities and events implemented.</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C114C7">
      <w:pPr>
        <w:numPr>
          <w:ilvl w:val="0"/>
          <w:numId w:val="23"/>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7D212E28" w14:textId="3DB0D360"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on the Youth </w:t>
      </w:r>
      <w:r w:rsidR="00560CAB" w:rsidRPr="00190976">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 xml:space="preserve">articipation </w:t>
      </w:r>
      <w:r w:rsidR="00560CAB" w:rsidRPr="00190976">
        <w:rPr>
          <w:rFonts w:ascii="Times New Roman" w:eastAsia="Calibri" w:hAnsi="Times New Roman" w:cs="Times New Roman"/>
          <w:sz w:val="24"/>
          <w:szCs w:val="24"/>
          <w:lang w:eastAsia="ar-SA"/>
        </w:rPr>
        <w:t>a</w:t>
      </w:r>
      <w:r w:rsidR="00050F4E" w:rsidRPr="00190976">
        <w:rPr>
          <w:rFonts w:ascii="Times New Roman" w:eastAsia="Calibri" w:hAnsi="Times New Roman" w:cs="Times New Roman"/>
          <w:sz w:val="24"/>
          <w:szCs w:val="24"/>
          <w:lang w:eastAsia="ar-SA"/>
        </w:rPr>
        <w:t>ctivities project (for informal groups of young people: coordinator on behalf of the informal group of young people) and provide information on the implemented project activities in the final report</w:t>
      </w:r>
      <w:r>
        <w:rPr>
          <w:rFonts w:ascii="Times New Roman" w:eastAsia="Calibri" w:hAnsi="Times New Roman" w:cs="Times New Roman"/>
          <w:sz w:val="24"/>
          <w:szCs w:val="24"/>
          <w:lang w:eastAsia="ar-SA"/>
        </w:rPr>
        <w:t>.</w:t>
      </w:r>
    </w:p>
    <w:p w14:paraId="7CF4A2F9" w14:textId="3D71A9CF"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M</w:t>
      </w:r>
      <w:r w:rsidR="00050F4E" w:rsidRPr="00190976">
        <w:rPr>
          <w:rFonts w:ascii="Times New Roman" w:eastAsia="Calibri" w:hAnsi="Times New Roman" w:cs="Times New Roman"/>
          <w:sz w:val="24"/>
          <w:szCs w:val="24"/>
          <w:lang w:eastAsia="ar-SA"/>
        </w:rPr>
        <w:t>embers of informal group(s) of young people implementing the project must report via an on-line questionnaire providing their feedback on their participation in the project.</w:t>
      </w:r>
    </w:p>
    <w:p w14:paraId="501D20C5" w14:textId="4701E730" w:rsidR="00050F4E" w:rsidRPr="00190976" w:rsidRDefault="006C27A1" w:rsidP="006C27A1">
      <w:pPr>
        <w:pStyle w:val="Heading2"/>
        <w:rPr>
          <w:rFonts w:ascii="Times New Roman" w:eastAsia="Calibri" w:hAnsi="Times New Roman" w:cs="Times New Roman"/>
          <w:b w:val="0"/>
          <w:bCs w:val="0"/>
          <w:szCs w:val="24"/>
          <w:u w:val="single"/>
          <w:shd w:val="clear" w:color="auto" w:fill="FFFF00"/>
          <w:lang w:eastAsia="ar-SA"/>
        </w:rPr>
      </w:pPr>
      <w:r>
        <w:rPr>
          <w:rFonts w:eastAsia="Calibri"/>
          <w:lang w:eastAsia="ar-SA"/>
        </w:rPr>
        <w:t>1.5</w:t>
      </w:r>
      <w:r w:rsidR="00050F4E" w:rsidRPr="006C27A1">
        <w:rPr>
          <w:rFonts w:eastAsia="Calibri"/>
          <w:lang w:eastAsia="ar-SA"/>
        </w:rPr>
        <w:t xml:space="preserve"> Coaching costs </w:t>
      </w:r>
    </w:p>
    <w:p w14:paraId="1396C93B" w14:textId="581F7B4E" w:rsidR="006C27A1" w:rsidRPr="006C27A1" w:rsidRDefault="00050F4E" w:rsidP="00C114C7">
      <w:pPr>
        <w:pStyle w:val="ListParagraph"/>
        <w:numPr>
          <w:ilvl w:val="0"/>
          <w:numId w:val="28"/>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7BB578AC"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is calculated by multiplying the working days of the coach by the unit contribution applicable for the country concerned as specified in Annex 3 of the Agreement. A cap limiting the amount awarded for coaching costs will be set at maximum 12 days per project.</w:t>
      </w:r>
    </w:p>
    <w:p w14:paraId="3ACB421B" w14:textId="77777777" w:rsidR="00F468CD" w:rsidRDefault="00050F4E" w:rsidP="00C114C7">
      <w:pPr>
        <w:pStyle w:val="ListParagraph"/>
        <w:numPr>
          <w:ilvl w:val="0"/>
          <w:numId w:val="28"/>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A0516DF" w14:textId="0A75548D" w:rsidR="00050F4E" w:rsidRPr="00BA6AF6" w:rsidRDefault="00614B10" w:rsidP="00EC49F4">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coaching costs are</w:t>
      </w:r>
      <w:r w:rsidRPr="00EC49F4">
        <w:rPr>
          <w:rFonts w:ascii="Times New Roman" w:eastAsia="Calibri" w:hAnsi="Times New Roman" w:cs="Times New Roman"/>
          <w:sz w:val="24"/>
          <w:szCs w:val="24"/>
          <w:lang w:eastAsia="ar-SA"/>
        </w:rPr>
        <w:t xml:space="preserve"> only paid if </w:t>
      </w:r>
      <w:r w:rsidR="00597E9D">
        <w:rPr>
          <w:rFonts w:ascii="Times New Roman" w:eastAsia="Calibri" w:hAnsi="Times New Roman" w:cs="Times New Roman"/>
          <w:sz w:val="24"/>
          <w:szCs w:val="24"/>
          <w:lang w:eastAsia="ar-SA"/>
        </w:rPr>
        <w:t xml:space="preserve">the </w:t>
      </w:r>
      <w:r w:rsidR="00D73AC0">
        <w:rPr>
          <w:rFonts w:ascii="Times New Roman" w:eastAsia="Calibri" w:hAnsi="Times New Roman" w:cs="Times New Roman"/>
          <w:sz w:val="24"/>
          <w:szCs w:val="24"/>
          <w:lang w:eastAsia="ar-SA"/>
        </w:rPr>
        <w:t>beneficiary</w:t>
      </w:r>
      <w:r w:rsidR="00050F4E" w:rsidRPr="00F468CD">
        <w:rPr>
          <w:rFonts w:ascii="Times New Roman" w:eastAsia="Calibri" w:hAnsi="Times New Roman" w:cs="Times New Roman"/>
          <w:sz w:val="24"/>
          <w:szCs w:val="24"/>
          <w:lang w:eastAsia="ar-SA"/>
        </w:rPr>
        <w:t xml:space="preserve"> </w:t>
      </w:r>
      <w:r w:rsidR="0030308F" w:rsidRPr="00F468CD">
        <w:rPr>
          <w:rFonts w:ascii="Times New Roman" w:eastAsia="Calibri" w:hAnsi="Times New Roman" w:cs="Times New Roman"/>
          <w:sz w:val="24"/>
          <w:szCs w:val="24"/>
          <w:lang w:eastAsia="ar-SA"/>
        </w:rPr>
        <w:t>ha</w:t>
      </w:r>
      <w:r w:rsidR="0030308F">
        <w:rPr>
          <w:rFonts w:ascii="Times New Roman" w:eastAsia="Calibri" w:hAnsi="Times New Roman" w:cs="Times New Roman"/>
          <w:sz w:val="24"/>
          <w:szCs w:val="24"/>
          <w:lang w:eastAsia="ar-SA"/>
        </w:rPr>
        <w:t>s</w:t>
      </w:r>
      <w:r w:rsidR="0030308F" w:rsidRPr="00F468CD">
        <w:rPr>
          <w:rFonts w:ascii="Times New Roman" w:eastAsia="Calibri" w:hAnsi="Times New Roman" w:cs="Times New Roman"/>
          <w:sz w:val="24"/>
          <w:szCs w:val="24"/>
          <w:lang w:eastAsia="ar-SA"/>
        </w:rPr>
        <w:t xml:space="preserve"> </w:t>
      </w:r>
      <w:r w:rsidR="00050F4E" w:rsidRPr="00F468CD">
        <w:rPr>
          <w:rFonts w:ascii="Times New Roman" w:eastAsia="Calibri" w:hAnsi="Times New Roman" w:cs="Times New Roman"/>
          <w:sz w:val="24"/>
          <w:szCs w:val="24"/>
          <w:lang w:eastAsia="ar-SA"/>
        </w:rPr>
        <w:t xml:space="preserve">used </w:t>
      </w:r>
      <w:r w:rsidR="0030308F">
        <w:rPr>
          <w:rFonts w:ascii="Times New Roman" w:eastAsia="Calibri" w:hAnsi="Times New Roman" w:cs="Times New Roman"/>
          <w:sz w:val="24"/>
          <w:szCs w:val="24"/>
          <w:lang w:eastAsia="ar-SA"/>
        </w:rPr>
        <w:t xml:space="preserve">the services of </w:t>
      </w:r>
      <w:r w:rsidR="00050F4E" w:rsidRPr="00F468CD">
        <w:rPr>
          <w:rFonts w:ascii="Times New Roman" w:eastAsia="Calibri" w:hAnsi="Times New Roman" w:cs="Times New Roman"/>
          <w:sz w:val="24"/>
          <w:szCs w:val="24"/>
          <w:lang w:eastAsia="ar-SA"/>
        </w:rPr>
        <w:t>a coach/several coaches.</w:t>
      </w:r>
    </w:p>
    <w:p w14:paraId="004B2808" w14:textId="77777777" w:rsidR="00050F4E" w:rsidRPr="00190976" w:rsidRDefault="00050F4E" w:rsidP="00050F4E">
      <w:pPr>
        <w:spacing w:after="0" w:line="276" w:lineRule="auto"/>
        <w:ind w:left="720"/>
        <w:rPr>
          <w:rFonts w:ascii="Times New Roman" w:eastAsia="Calibri" w:hAnsi="Times New Roman" w:cs="Times New Roman"/>
          <w:sz w:val="24"/>
          <w:szCs w:val="24"/>
          <w:lang w:eastAsia="ar-SA"/>
        </w:rPr>
      </w:pPr>
    </w:p>
    <w:p w14:paraId="5E4B652A" w14:textId="77777777" w:rsidR="00050F4E" w:rsidRPr="00A82AFE" w:rsidRDefault="00050F4E" w:rsidP="00C114C7">
      <w:pPr>
        <w:numPr>
          <w:ilvl w:val="0"/>
          <w:numId w:val="28"/>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lastRenderedPageBreak/>
        <w:t xml:space="preserve">Supporting documents: </w:t>
      </w:r>
    </w:p>
    <w:p w14:paraId="333B538F" w14:textId="77777777" w:rsidR="00F05637" w:rsidRPr="001F6974" w:rsidRDefault="00F05637" w:rsidP="00A96521">
      <w:pPr>
        <w:suppressAutoHyphens/>
        <w:spacing w:after="200" w:line="276" w:lineRule="auto"/>
        <w:jc w:val="both"/>
        <w:rPr>
          <w:rFonts w:eastAsia="Calibri"/>
          <w:szCs w:val="24"/>
          <w:lang w:eastAsia="ar-SA"/>
        </w:rPr>
      </w:pPr>
      <w:r w:rsidRPr="00A96521">
        <w:rPr>
          <w:rFonts w:ascii="Times New Roman" w:eastAsia="Calibri" w:hAnsi="Times New Roman" w:cs="Times New Roman"/>
          <w:sz w:val="24"/>
          <w:szCs w:val="24"/>
          <w:lang w:eastAsia="ar-SA"/>
        </w:rPr>
        <w:t>Proof of involvement of the coach in the project will be provided in the form of a description of the undertaken activities in the final report.</w:t>
      </w:r>
    </w:p>
    <w:p w14:paraId="58D5BFA7" w14:textId="2EF5B32D"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 xml:space="preserve">roof of the time spent on the project by the coach will be provided in the form of a time sheet including the name of the coach, the </w:t>
      </w:r>
      <w:proofErr w:type="gramStart"/>
      <w:r w:rsidR="00050F4E" w:rsidRPr="00190976">
        <w:rPr>
          <w:rFonts w:ascii="Times New Roman" w:eastAsia="Calibri" w:hAnsi="Times New Roman" w:cs="Times New Roman"/>
          <w:sz w:val="24"/>
          <w:szCs w:val="24"/>
          <w:lang w:eastAsia="ar-SA"/>
        </w:rPr>
        <w:t>dates</w:t>
      </w:r>
      <w:proofErr w:type="gramEnd"/>
      <w:r w:rsidR="00050F4E" w:rsidRPr="00190976">
        <w:rPr>
          <w:rFonts w:ascii="Times New Roman" w:eastAsia="Calibri" w:hAnsi="Times New Roman" w:cs="Times New Roman"/>
          <w:sz w:val="24"/>
          <w:szCs w:val="24"/>
          <w:lang w:eastAsia="ar-SA"/>
        </w:rPr>
        <w:t xml:space="preserve"> and the total number of days of work of the coach for the project, duly signed by the coach</w:t>
      </w:r>
      <w:r w:rsidR="0080622E">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a</w:t>
      </w:r>
      <w:r w:rsidR="0080622E">
        <w:rPr>
          <w:rFonts w:ascii="Times New Roman" w:eastAsia="Calibri" w:hAnsi="Times New Roman" w:cs="Times New Roman"/>
          <w:sz w:val="24"/>
          <w:szCs w:val="24"/>
          <w:lang w:eastAsia="ar-SA"/>
        </w:rPr>
        <w:t>nd the legal representative of the</w:t>
      </w:r>
      <w:r w:rsidR="008E5AE5">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beneficiary</w:t>
      </w:r>
      <w:r w:rsidR="0080622E">
        <w:rPr>
          <w:rFonts w:ascii="Times New Roman" w:eastAsia="Calibri" w:hAnsi="Times New Roman" w:cs="Times New Roman"/>
          <w:sz w:val="24"/>
          <w:szCs w:val="24"/>
          <w:lang w:eastAsia="ar-SA"/>
        </w:rPr>
        <w:t>.</w:t>
      </w:r>
    </w:p>
    <w:p w14:paraId="19BD2A34" w14:textId="77777777" w:rsidR="00A82AFE" w:rsidRDefault="00050F4E" w:rsidP="00C114C7">
      <w:pPr>
        <w:numPr>
          <w:ilvl w:val="0"/>
          <w:numId w:val="28"/>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661D50F1" w:rsidR="00050F4E" w:rsidRPr="00190976" w:rsidRDefault="00A82AFE" w:rsidP="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must report on the role/involvement of the coach in the </w:t>
      </w:r>
      <w:r w:rsidR="004517C5" w:rsidRPr="00190976">
        <w:rPr>
          <w:rFonts w:ascii="Times New Roman" w:eastAsia="Calibri" w:hAnsi="Times New Roman" w:cs="Times New Roman"/>
          <w:sz w:val="24"/>
          <w:szCs w:val="24"/>
          <w:lang w:eastAsia="ar-SA"/>
        </w:rPr>
        <w:t>project</w:t>
      </w:r>
      <w:r w:rsidR="004517C5">
        <w:rPr>
          <w:rFonts w:ascii="Times New Roman" w:eastAsia="Calibri" w:hAnsi="Times New Roman" w:cs="Times New Roman"/>
          <w:sz w:val="24"/>
          <w:szCs w:val="24"/>
          <w:lang w:eastAsia="ar-SA"/>
        </w:rPr>
        <w:t xml:space="preserve"> and</w:t>
      </w:r>
      <w:r w:rsidR="0047701D" w:rsidRPr="00190976">
        <w:rPr>
          <w:rFonts w:ascii="Times New Roman" w:eastAsia="Calibri" w:hAnsi="Times New Roman" w:cs="Times New Roman"/>
          <w:sz w:val="24"/>
          <w:szCs w:val="24"/>
          <w:lang w:eastAsia="ar-SA"/>
        </w:rPr>
        <w:t xml:space="preserve"> include information on the number of days of </w:t>
      </w:r>
      <w:r w:rsidR="00D73AC0">
        <w:rPr>
          <w:rFonts w:ascii="Times New Roman" w:eastAsia="Calibri" w:hAnsi="Times New Roman" w:cs="Times New Roman"/>
          <w:sz w:val="24"/>
          <w:szCs w:val="24"/>
          <w:lang w:eastAsia="ar-SA"/>
        </w:rPr>
        <w:t>coaching</w:t>
      </w:r>
      <w:r w:rsidR="005760BA">
        <w:rPr>
          <w:rFonts w:ascii="Times New Roman" w:eastAsia="Calibri" w:hAnsi="Times New Roman" w:cs="Times New Roman"/>
          <w:sz w:val="24"/>
          <w:szCs w:val="24"/>
          <w:lang w:eastAsia="ar-SA"/>
        </w:rPr>
        <w:t xml:space="preserve"> received</w:t>
      </w:r>
      <w:r w:rsidR="0047701D">
        <w:rPr>
          <w:rFonts w:ascii="Times New Roman" w:eastAsia="Calibri" w:hAnsi="Times New Roman" w:cs="Times New Roman"/>
          <w:sz w:val="24"/>
          <w:szCs w:val="24"/>
          <w:lang w:eastAsia="ar-SA"/>
        </w:rPr>
        <w:t>,</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in the final report.</w:t>
      </w:r>
    </w:p>
    <w:p w14:paraId="26F71F2C" w14:textId="77DB720D" w:rsidR="00050F4E" w:rsidRPr="00F468CD" w:rsidRDefault="00A82AFE" w:rsidP="00A96521">
      <w:pPr>
        <w:pStyle w:val="Heading2"/>
        <w:ind w:left="426" w:hanging="426"/>
        <w:rPr>
          <w:rFonts w:eastAsia="Calibri"/>
          <w:lang w:eastAsia="ar-SA"/>
        </w:rPr>
      </w:pPr>
      <w:r>
        <w:rPr>
          <w:rFonts w:eastAsia="Calibri"/>
          <w:lang w:eastAsia="ar-SA"/>
        </w:rPr>
        <w:t>1.6</w:t>
      </w:r>
      <w:r w:rsidR="00050F4E" w:rsidRPr="00A82AFE">
        <w:rPr>
          <w:rFonts w:eastAsia="Calibri"/>
          <w:lang w:eastAsia="ar-SA"/>
        </w:rPr>
        <w:t xml:space="preserve"> </w:t>
      </w:r>
      <w:r w:rsidR="00050F4E" w:rsidRPr="00F468CD">
        <w:rPr>
          <w:rFonts w:eastAsia="Calibri"/>
          <w:lang w:eastAsia="ar-SA"/>
        </w:rPr>
        <w:t>Additional funding for physical events in YPA projects (youth participation events support)</w:t>
      </w:r>
    </w:p>
    <w:p w14:paraId="2F487CA4" w14:textId="176806B7" w:rsidR="0099694D" w:rsidRPr="0099694D" w:rsidRDefault="00050F4E" w:rsidP="00C114C7">
      <w:pPr>
        <w:pStyle w:val="ListParagraph"/>
        <w:numPr>
          <w:ilvl w:val="0"/>
          <w:numId w:val="16"/>
        </w:numPr>
        <w:suppressAutoHyphens/>
        <w:spacing w:line="276" w:lineRule="auto"/>
        <w:rPr>
          <w:rFonts w:eastAsia="SimSun"/>
          <w:b/>
          <w:bCs/>
          <w:szCs w:val="24"/>
          <w:shd w:val="clear" w:color="auto" w:fill="00FFFF"/>
          <w:lang w:eastAsia="ar-SA"/>
        </w:rPr>
      </w:pPr>
      <w:r w:rsidRPr="0099694D">
        <w:rPr>
          <w:rFonts w:eastAsia="SimSun"/>
          <w:szCs w:val="24"/>
          <w:u w:val="single"/>
          <w:lang w:eastAsia="ar-SA"/>
        </w:rPr>
        <w:t xml:space="preserve">Calculation of the </w:t>
      </w:r>
      <w:r w:rsidR="009D4E3C" w:rsidRPr="009D4E3C">
        <w:rPr>
          <w:rFonts w:eastAsia="Calibri"/>
          <w:szCs w:val="24"/>
          <w:u w:val="single"/>
          <w:lang w:eastAsia="ar-SA"/>
        </w:rPr>
        <w:t>total unit contribution</w:t>
      </w:r>
      <w:r w:rsidRPr="009D4E3C">
        <w:rPr>
          <w:rFonts w:eastAsia="SimSun"/>
          <w:szCs w:val="24"/>
          <w:u w:val="single"/>
          <w:lang w:eastAsia="ar-SA"/>
        </w:rPr>
        <w:t>:</w:t>
      </w:r>
      <w:r w:rsidRPr="0099694D">
        <w:rPr>
          <w:rFonts w:eastAsia="SimSun"/>
          <w:szCs w:val="24"/>
          <w:lang w:eastAsia="ar-SA"/>
        </w:rPr>
        <w:t xml:space="preserve"> </w:t>
      </w:r>
    </w:p>
    <w:p w14:paraId="7173A3AA" w14:textId="4F53205E" w:rsidR="00050F4E" w:rsidRPr="00190976" w:rsidRDefault="0099694D" w:rsidP="0099694D">
      <w:pPr>
        <w:suppressAutoHyphens/>
        <w:spacing w:line="276" w:lineRule="auto"/>
        <w:jc w:val="both"/>
        <w:rPr>
          <w:rFonts w:ascii="Times New Roman" w:eastAsia="SimSun" w:hAnsi="Times New Roman" w:cs="Times New Roman"/>
          <w:b/>
          <w:bCs/>
          <w:sz w:val="24"/>
          <w:szCs w:val="24"/>
          <w:shd w:val="clear" w:color="auto" w:fill="00FFFF"/>
          <w:lang w:eastAsia="ar-SA"/>
        </w:rPr>
      </w:pPr>
      <w:r w:rsidRPr="0099694D">
        <w:rPr>
          <w:rFonts w:ascii="Times New Roman" w:eastAsia="SimSun" w:hAnsi="Times New Roman" w:cs="Times New Roman"/>
          <w:sz w:val="24"/>
          <w:szCs w:val="24"/>
          <w:lang w:eastAsia="ar-SA"/>
        </w:rPr>
        <w:t>T</w:t>
      </w:r>
      <w:r w:rsidR="00050F4E" w:rsidRPr="0099694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190976">
        <w:rPr>
          <w:rFonts w:ascii="Times New Roman" w:eastAsia="SimSun" w:hAnsi="Times New Roman" w:cs="Times New Roman"/>
          <w:sz w:val="24"/>
          <w:szCs w:val="24"/>
          <w:lang w:eastAsia="ar-SA"/>
        </w:rPr>
        <w:t xml:space="preserve"> is calculated by multiplying the total number of participa</w:t>
      </w:r>
      <w:r w:rsidR="0080622E">
        <w:rPr>
          <w:rFonts w:ascii="Times New Roman" w:eastAsia="SimSun" w:hAnsi="Times New Roman" w:cs="Times New Roman"/>
          <w:sz w:val="24"/>
          <w:szCs w:val="24"/>
          <w:lang w:eastAsia="ar-SA"/>
        </w:rPr>
        <w:t>n</w:t>
      </w:r>
      <w:r w:rsidR="00050F4E" w:rsidRPr="00190976">
        <w:rPr>
          <w:rFonts w:ascii="Times New Roman" w:eastAsia="SimSun" w:hAnsi="Times New Roman" w:cs="Times New Roman"/>
          <w:sz w:val="24"/>
          <w:szCs w:val="24"/>
          <w:lang w:eastAsia="ar-SA"/>
        </w:rPr>
        <w:t>ts in</w:t>
      </w:r>
      <w:r w:rsidR="005D0C8F">
        <w:rPr>
          <w:rFonts w:ascii="Times New Roman" w:eastAsia="SimSun" w:hAnsi="Times New Roman" w:cs="Times New Roman"/>
          <w:sz w:val="24"/>
          <w:szCs w:val="24"/>
          <w:lang w:eastAsia="ar-SA"/>
        </w:rPr>
        <w:t xml:space="preserve"> physical</w:t>
      </w:r>
      <w:r w:rsidR="00050F4E" w:rsidRPr="00190976">
        <w:rPr>
          <w:rFonts w:ascii="Times New Roman" w:eastAsia="SimSun" w:hAnsi="Times New Roman" w:cs="Times New Roman"/>
          <w:sz w:val="24"/>
          <w:szCs w:val="24"/>
          <w:lang w:eastAsia="ar-SA"/>
        </w:rPr>
        <w:t xml:space="preserve"> project events by the unit contribution applicable as specified in Annex 3 of the Agreement. The total number of participa</w:t>
      </w:r>
      <w:r w:rsidR="0047701D">
        <w:rPr>
          <w:rFonts w:ascii="Times New Roman" w:eastAsia="SimSun" w:hAnsi="Times New Roman" w:cs="Times New Roman"/>
          <w:sz w:val="24"/>
          <w:szCs w:val="24"/>
          <w:lang w:eastAsia="ar-SA"/>
        </w:rPr>
        <w:t>nts</w:t>
      </w:r>
      <w:r w:rsidR="00050F4E" w:rsidRPr="00190976">
        <w:rPr>
          <w:rFonts w:ascii="Times New Roman" w:eastAsia="SimSun" w:hAnsi="Times New Roman" w:cs="Times New Roman"/>
          <w:sz w:val="24"/>
          <w:szCs w:val="24"/>
          <w:lang w:eastAsia="ar-SA"/>
        </w:rPr>
        <w:t xml:space="preserve"> considered for the calculation of Youth Participation events support includes the number of participants physically present during the events, </w:t>
      </w:r>
      <w:proofErr w:type="gramStart"/>
      <w:r w:rsidR="00050F4E" w:rsidRPr="00190976">
        <w:rPr>
          <w:rFonts w:ascii="Times New Roman" w:eastAsia="SimSun" w:hAnsi="Times New Roman" w:cs="Times New Roman"/>
          <w:sz w:val="24"/>
          <w:szCs w:val="24"/>
          <w:lang w:eastAsia="ar-SA"/>
        </w:rPr>
        <w:t>with the exception of</w:t>
      </w:r>
      <w:proofErr w:type="gramEnd"/>
      <w:r w:rsidR="00050F4E" w:rsidRPr="00190976">
        <w:rPr>
          <w:rFonts w:ascii="Times New Roman" w:eastAsia="SimSun" w:hAnsi="Times New Roman" w:cs="Times New Roman"/>
          <w:sz w:val="24"/>
          <w:szCs w:val="24"/>
          <w:lang w:eastAsia="ar-SA"/>
        </w:rPr>
        <w:t xml:space="preserve"> staff of the participating organisation(s)/ members of the informal group(s) of young people and facilitators (but including decision makers, if relevant). </w:t>
      </w:r>
    </w:p>
    <w:p w14:paraId="48FC2D94" w14:textId="6B6FF344" w:rsidR="0099694D" w:rsidRDefault="00050F4E" w:rsidP="00C114C7">
      <w:pPr>
        <w:numPr>
          <w:ilvl w:val="0"/>
          <w:numId w:val="16"/>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Triggering event:</w:t>
      </w:r>
      <w:r w:rsidRPr="00190976">
        <w:rPr>
          <w:rFonts w:ascii="Times New Roman" w:eastAsia="SimSun" w:hAnsi="Times New Roman" w:cs="Times New Roman"/>
          <w:sz w:val="24"/>
          <w:szCs w:val="24"/>
          <w:lang w:eastAsia="ar-SA"/>
        </w:rPr>
        <w:t xml:space="preserve"> </w:t>
      </w:r>
    </w:p>
    <w:p w14:paraId="79B0C36A" w14:textId="18814692" w:rsidR="00DF433E" w:rsidRPr="0065476B" w:rsidRDefault="00DF433E" w:rsidP="00DF433E">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youth participation support</w:t>
      </w:r>
      <w:r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Pr="0065476B">
        <w:rPr>
          <w:rFonts w:ascii="Times New Roman" w:eastAsia="Calibri" w:hAnsi="Times New Roman" w:cs="Times New Roman"/>
          <w:sz w:val="24"/>
          <w:szCs w:val="24"/>
          <w:lang w:eastAsia="ar-SA"/>
        </w:rPr>
        <w:t xml:space="preserve"> the participant has </w:t>
      </w:r>
      <w:r>
        <w:rPr>
          <w:rFonts w:ascii="Times New Roman" w:eastAsia="Calibri" w:hAnsi="Times New Roman" w:cs="Times New Roman"/>
          <w:sz w:val="24"/>
          <w:szCs w:val="24"/>
          <w:lang w:eastAsia="ar-SA"/>
        </w:rPr>
        <w:t xml:space="preserve">physically </w:t>
      </w:r>
      <w:r w:rsidR="0047701D">
        <w:rPr>
          <w:rFonts w:ascii="Times New Roman" w:eastAsia="Calibri" w:hAnsi="Times New Roman" w:cs="Times New Roman"/>
          <w:sz w:val="24"/>
          <w:szCs w:val="24"/>
          <w:lang w:eastAsia="ar-SA"/>
        </w:rPr>
        <w:t>attended</w:t>
      </w:r>
      <w:r>
        <w:rPr>
          <w:rFonts w:ascii="Times New Roman" w:eastAsia="Calibri" w:hAnsi="Times New Roman" w:cs="Times New Roman"/>
          <w:sz w:val="24"/>
          <w:szCs w:val="24"/>
          <w:lang w:eastAsia="ar-SA"/>
        </w:rPr>
        <w:t xml:space="preserve"> the activity.</w:t>
      </w:r>
    </w:p>
    <w:p w14:paraId="53357364" w14:textId="110A7F54" w:rsidR="0099694D" w:rsidRDefault="00050F4E" w:rsidP="00C114C7">
      <w:pPr>
        <w:numPr>
          <w:ilvl w:val="0"/>
          <w:numId w:val="16"/>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Supporting documents:</w:t>
      </w:r>
      <w:r w:rsidRPr="00190976">
        <w:rPr>
          <w:rFonts w:ascii="Times New Roman" w:eastAsia="SimSun" w:hAnsi="Times New Roman" w:cs="Times New Roman"/>
          <w:sz w:val="24"/>
          <w:szCs w:val="24"/>
          <w:lang w:eastAsia="ar-SA"/>
        </w:rPr>
        <w:t xml:space="preserve"> </w:t>
      </w:r>
    </w:p>
    <w:p w14:paraId="2556D6A3" w14:textId="60C9F6FB" w:rsidR="00DF433E" w:rsidRDefault="00050F4E" w:rsidP="0099694D">
      <w:pPr>
        <w:suppressAutoHyphens/>
        <w:spacing w:after="200" w:line="276" w:lineRule="auto"/>
        <w:jc w:val="both"/>
        <w:rPr>
          <w:rFonts w:ascii="Times New Roman" w:eastAsia="SimSun" w:hAnsi="Times New Roman" w:cs="Times New Roman"/>
          <w:sz w:val="24"/>
          <w:szCs w:val="24"/>
          <w:lang w:eastAsia="ar-SA"/>
        </w:rPr>
      </w:pPr>
      <w:r w:rsidRPr="00190976">
        <w:rPr>
          <w:rFonts w:ascii="Times New Roman" w:eastAsia="SimSun" w:hAnsi="Times New Roman" w:cs="Times New Roman"/>
          <w:sz w:val="24"/>
          <w:szCs w:val="24"/>
          <w:lang w:eastAsia="ar-SA"/>
        </w:rPr>
        <w:t xml:space="preserve">Proof of attendance of the activity in the form of a declaration signed by the participants and receiving organisation, specifying the name of the participant, the purpose of the activity, as well as its starting and end date. </w:t>
      </w:r>
    </w:p>
    <w:p w14:paraId="399D94A8" w14:textId="1B123A64" w:rsidR="00050F4E" w:rsidRDefault="00050F4E" w:rsidP="0099694D">
      <w:pPr>
        <w:suppressAutoHyphens/>
        <w:spacing w:after="200" w:line="276" w:lineRule="auto"/>
        <w:jc w:val="both"/>
        <w:rPr>
          <w:rFonts w:ascii="Times New Roman" w:eastAsia="SimSun" w:hAnsi="Times New Roman" w:cs="Times New Roman"/>
          <w:sz w:val="24"/>
          <w:szCs w:val="24"/>
          <w:lang w:eastAsia="ar-SA"/>
        </w:rPr>
      </w:pPr>
      <w:r w:rsidRPr="00190976">
        <w:rPr>
          <w:rFonts w:ascii="Times New Roman" w:eastAsia="SimSun" w:hAnsi="Times New Roman" w:cs="Times New Roman"/>
          <w:sz w:val="24"/>
          <w:szCs w:val="24"/>
          <w:lang w:eastAsia="ar-SA"/>
        </w:rPr>
        <w:t>Detailed agenda of the event and any documents used or distributed during the event.</w:t>
      </w:r>
    </w:p>
    <w:p w14:paraId="2237B811" w14:textId="77777777" w:rsidR="0099694D" w:rsidRPr="0099694D" w:rsidRDefault="00050F4E" w:rsidP="00C114C7">
      <w:pPr>
        <w:numPr>
          <w:ilvl w:val="0"/>
          <w:numId w:val="16"/>
        </w:numPr>
        <w:suppressAutoHyphens/>
        <w:spacing w:after="200" w:line="276" w:lineRule="auto"/>
        <w:ind w:hanging="436"/>
        <w:rPr>
          <w:rFonts w:ascii="Times New Roman" w:eastAsia="Calibri" w:hAnsi="Times New Roman" w:cs="Times New Roman"/>
          <w:sz w:val="24"/>
          <w:szCs w:val="24"/>
          <w:lang w:eastAsia="ar-SA"/>
        </w:rPr>
      </w:pPr>
      <w:r w:rsidRPr="0099694D">
        <w:rPr>
          <w:rFonts w:ascii="Times New Roman" w:eastAsia="SimSun" w:hAnsi="Times New Roman" w:cs="Times New Roman"/>
          <w:sz w:val="24"/>
          <w:szCs w:val="24"/>
          <w:u w:val="single"/>
          <w:lang w:eastAsia="ar-SA"/>
        </w:rPr>
        <w:t>Reporting:</w:t>
      </w:r>
      <w:r w:rsidRPr="0065476B">
        <w:rPr>
          <w:rFonts w:ascii="Times New Roman" w:eastAsia="SimSun" w:hAnsi="Times New Roman" w:cs="Times New Roman"/>
          <w:sz w:val="24"/>
          <w:szCs w:val="24"/>
          <w:lang w:eastAsia="ar-SA"/>
        </w:rPr>
        <w:t xml:space="preserve"> </w:t>
      </w:r>
    </w:p>
    <w:p w14:paraId="6D5CBD3B" w14:textId="0246BBFE" w:rsidR="00050F4E" w:rsidRDefault="00DF433E"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65476B">
        <w:rPr>
          <w:rFonts w:ascii="Times New Roman" w:eastAsia="SimSun" w:hAnsi="Times New Roman" w:cs="Times New Roman"/>
          <w:sz w:val="24"/>
          <w:szCs w:val="24"/>
          <w:lang w:eastAsia="ar-SA"/>
        </w:rPr>
        <w:t xml:space="preserve">he </w:t>
      </w:r>
      <w:r w:rsidR="00846266">
        <w:rPr>
          <w:rFonts w:ascii="Times New Roman" w:eastAsia="SimSun" w:hAnsi="Times New Roman" w:cs="Times New Roman"/>
          <w:sz w:val="24"/>
          <w:szCs w:val="24"/>
          <w:lang w:eastAsia="ar-SA"/>
        </w:rPr>
        <w:t>beneficiary</w:t>
      </w:r>
      <w:r w:rsidR="00846266" w:rsidRPr="0065476B">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must report </w:t>
      </w:r>
      <w:r w:rsidR="00042F34" w:rsidRPr="0065476B">
        <w:rPr>
          <w:rFonts w:ascii="Times New Roman" w:eastAsia="SimSun" w:hAnsi="Times New Roman" w:cs="Times New Roman"/>
          <w:sz w:val="24"/>
          <w:szCs w:val="24"/>
          <w:lang w:eastAsia="ar-SA"/>
        </w:rPr>
        <w:t>on</w:t>
      </w:r>
      <w:r w:rsidR="00042F34">
        <w:rPr>
          <w:rFonts w:ascii="Times New Roman" w:eastAsia="SimSun" w:hAnsi="Times New Roman" w:cs="Times New Roman"/>
          <w:sz w:val="24"/>
          <w:szCs w:val="24"/>
          <w:lang w:eastAsia="ar-SA"/>
        </w:rPr>
        <w:t xml:space="preserve"> </w:t>
      </w:r>
      <w:r w:rsidR="00042F34" w:rsidRPr="0065476B">
        <w:rPr>
          <w:rFonts w:ascii="Times New Roman" w:eastAsia="SimSun" w:hAnsi="Times New Roman" w:cs="Times New Roman"/>
          <w:sz w:val="24"/>
          <w:szCs w:val="24"/>
          <w:lang w:eastAsia="ar-SA"/>
        </w:rPr>
        <w:t>the</w:t>
      </w:r>
      <w:r w:rsidR="00846266">
        <w:rPr>
          <w:rFonts w:ascii="Times New Roman" w:eastAsia="SimSun" w:hAnsi="Times New Roman" w:cs="Times New Roman"/>
          <w:sz w:val="24"/>
          <w:szCs w:val="24"/>
          <w:lang w:eastAsia="ar-SA"/>
        </w:rPr>
        <w:t xml:space="preserve"> </w:t>
      </w:r>
      <w:r w:rsidR="00AF4412">
        <w:rPr>
          <w:rFonts w:ascii="Times New Roman" w:eastAsia="SimSun" w:hAnsi="Times New Roman" w:cs="Times New Roman"/>
          <w:sz w:val="24"/>
          <w:szCs w:val="24"/>
          <w:lang w:eastAsia="ar-SA"/>
        </w:rPr>
        <w:t>implementation of the activity</w:t>
      </w:r>
      <w:r w:rsidR="00846266">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results, </w:t>
      </w:r>
      <w:proofErr w:type="gramStart"/>
      <w:r w:rsidR="00050F4E" w:rsidRPr="0065476B">
        <w:rPr>
          <w:rFonts w:ascii="Times New Roman" w:eastAsia="SimSun" w:hAnsi="Times New Roman" w:cs="Times New Roman"/>
          <w:sz w:val="24"/>
          <w:szCs w:val="24"/>
          <w:lang w:eastAsia="ar-SA"/>
        </w:rPr>
        <w:t>venue</w:t>
      </w:r>
      <w:proofErr w:type="gramEnd"/>
      <w:r w:rsidR="00050F4E" w:rsidRPr="0065476B">
        <w:rPr>
          <w:rFonts w:ascii="Times New Roman" w:eastAsia="SimSun" w:hAnsi="Times New Roman" w:cs="Times New Roman"/>
          <w:sz w:val="24"/>
          <w:szCs w:val="24"/>
          <w:lang w:eastAsia="ar-SA"/>
        </w:rPr>
        <w:t xml:space="preserve"> and numbers of local and </w:t>
      </w:r>
      <w:r>
        <w:rPr>
          <w:rFonts w:ascii="Times New Roman" w:eastAsia="SimSun" w:hAnsi="Times New Roman" w:cs="Times New Roman"/>
          <w:sz w:val="24"/>
          <w:szCs w:val="24"/>
          <w:lang w:eastAsia="ar-SA"/>
        </w:rPr>
        <w:t>(</w:t>
      </w:r>
      <w:r w:rsidR="00050F4E" w:rsidRPr="0065476B">
        <w:rPr>
          <w:rFonts w:ascii="Times New Roman" w:eastAsia="SimSun" w:hAnsi="Times New Roman" w:cs="Times New Roman"/>
          <w:sz w:val="24"/>
          <w:szCs w:val="24"/>
          <w:lang w:eastAsia="ar-SA"/>
        </w:rPr>
        <w:t>if relevant) international participants</w:t>
      </w:r>
      <w:r w:rsidR="00846266">
        <w:rPr>
          <w:rFonts w:ascii="Times New Roman" w:eastAsia="SimSun" w:hAnsi="Times New Roman" w:cs="Times New Roman"/>
          <w:sz w:val="24"/>
          <w:szCs w:val="24"/>
          <w:lang w:eastAsia="ar-SA"/>
        </w:rPr>
        <w:t xml:space="preserve"> in</w:t>
      </w:r>
      <w:r w:rsidR="00846266" w:rsidRPr="00846266">
        <w:rPr>
          <w:rFonts w:ascii="Times New Roman" w:eastAsia="SimSun" w:hAnsi="Times New Roman" w:cs="Times New Roman"/>
          <w:sz w:val="24"/>
          <w:szCs w:val="24"/>
          <w:lang w:eastAsia="ar-SA"/>
        </w:rPr>
        <w:t xml:space="preserve"> </w:t>
      </w:r>
      <w:r w:rsidR="00846266" w:rsidRPr="0065476B">
        <w:rPr>
          <w:rFonts w:ascii="Times New Roman" w:eastAsia="SimSun" w:hAnsi="Times New Roman" w:cs="Times New Roman"/>
          <w:sz w:val="24"/>
          <w:szCs w:val="24"/>
          <w:lang w:eastAsia="ar-SA"/>
        </w:rPr>
        <w:t>the Youth Participation Event(s)</w:t>
      </w:r>
      <w:r w:rsidR="00050F4E" w:rsidRPr="0065476B">
        <w:rPr>
          <w:rFonts w:ascii="Times New Roman" w:eastAsia="SimSun" w:hAnsi="Times New Roman" w:cs="Times New Roman"/>
          <w:sz w:val="24"/>
          <w:szCs w:val="24"/>
          <w:lang w:eastAsia="ar-SA"/>
        </w:rPr>
        <w:t>.</w:t>
      </w:r>
      <w:r w:rsidR="00F450A8">
        <w:rPr>
          <w:rFonts w:ascii="Times New Roman" w:eastAsia="SimSun" w:hAnsi="Times New Roman" w:cs="Times New Roman"/>
          <w:sz w:val="24"/>
          <w:szCs w:val="24"/>
          <w:lang w:eastAsia="ar-SA"/>
        </w:rPr>
        <w:t>]</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0AC4FDD5"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t>
      </w:r>
      <w:proofErr w:type="gramStart"/>
      <w:r w:rsidR="00050F4E" w:rsidRPr="00C150F9">
        <w:rPr>
          <w:rFonts w:ascii="Times New Roman" w:eastAsia="SimSun" w:hAnsi="Times New Roman" w:cs="Times New Roman"/>
          <w:sz w:val="24"/>
          <w:szCs w:val="24"/>
          <w:lang w:eastAsia="ar-SA"/>
        </w:rPr>
        <w:t xml:space="preserve">with </w:t>
      </w:r>
      <w:r w:rsidR="00050F4E" w:rsidRPr="00832806">
        <w:rPr>
          <w:rFonts w:ascii="Times New Roman" w:eastAsia="Times New Roman" w:hAnsi="Times New Roman"/>
          <w:i/>
          <w:color w:val="4AA55B"/>
          <w:sz w:val="24"/>
          <w:szCs w:val="24"/>
          <w:lang w:val="en-US"/>
        </w:rPr>
        <w:t>:</w:t>
      </w:r>
      <w:proofErr w:type="gramEnd"/>
      <w:r w:rsidR="00050F4E" w:rsidRPr="00C150F9">
        <w:rPr>
          <w:rFonts w:ascii="Times New Roman" w:eastAsia="SimSun" w:hAnsi="Times New Roman" w:cs="Times New Roman"/>
          <w:sz w:val="24"/>
          <w:szCs w:val="24"/>
          <w:lang w:eastAsia="ar-SA"/>
        </w:rPr>
        <w:t xml:space="preserve"> fewer opportunities in mobility activities by the unit contribution applicable, as specified in Annex 3 of the Agreement.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 xml:space="preserve">or </w:t>
      </w:r>
      <w:proofErr w:type="spellStart"/>
      <w:r w:rsidR="00050F4E" w:rsidRPr="00832806">
        <w:rPr>
          <w:rFonts w:ascii="Times New Roman" w:eastAsia="Times New Roman" w:hAnsi="Times New Roman"/>
          <w:i/>
          <w:color w:val="4AA55B"/>
          <w:sz w:val="24"/>
          <w:szCs w:val="24"/>
          <w:lang w:val="en-US"/>
        </w:rPr>
        <w:t>DiscoverEU</w:t>
      </w:r>
      <w:proofErr w:type="spellEnd"/>
      <w:r w:rsidR="00050F4E" w:rsidRPr="00832806">
        <w:rPr>
          <w:rFonts w:ascii="Times New Roman" w:eastAsia="Times New Roman" w:hAnsi="Times New Roman"/>
          <w:i/>
          <w:color w:val="4AA55B"/>
          <w:sz w:val="24"/>
          <w:szCs w:val="24"/>
          <w:lang w:val="en-US"/>
        </w:rPr>
        <w:t xml:space="preserve"> Inclusion Action:</w:t>
      </w:r>
      <w:r w:rsidR="00050F4E" w:rsidRPr="00C150F9">
        <w:rPr>
          <w:rFonts w:ascii="Times New Roman" w:eastAsia="SimSun" w:hAnsi="Times New Roman" w:cs="Times New Roman"/>
          <w:sz w:val="24"/>
          <w:szCs w:val="24"/>
          <w:lang w:eastAsia="ar-SA"/>
        </w:rPr>
        <w:t xml:space="preserve"> group leaders</w:t>
      </w:r>
      <w:r w:rsidR="00050F4E" w:rsidRPr="00F468CD">
        <w:rPr>
          <w:rFonts w:ascii="Times New Roman" w:eastAsia="SimSun" w:hAnsi="Times New Roman" w:cs="Times New Roman"/>
          <w:sz w:val="24"/>
          <w:szCs w:val="24"/>
          <w:lang w:eastAsia="ar-SA"/>
        </w:rPr>
        <w:t>, accompanying persons, facilitators</w:t>
      </w:r>
      <w:r w:rsidR="00050F4E" w:rsidRPr="00F468CD" w:rsidDel="00957B3C">
        <w:rPr>
          <w:rFonts w:ascii="Times New Roman" w:eastAsia="SimSun" w:hAnsi="Times New Roman" w:cs="Times New Roman"/>
          <w:sz w:val="24"/>
          <w:szCs w:val="24"/>
          <w:lang w:eastAsia="ar-SA"/>
        </w:rPr>
        <w:t xml:space="preserve"> </w:t>
      </w:r>
      <w:r w:rsidR="00050F4E" w:rsidRPr="00F468CD">
        <w:rPr>
          <w:rFonts w:ascii="Times New Roman" w:eastAsia="SimSun" w:hAnsi="Times New Roman" w:cs="Times New Roman"/>
          <w:sz w:val="24"/>
          <w:szCs w:val="24"/>
          <w:lang w:eastAsia="ar-SA"/>
        </w:rPr>
        <w:t xml:space="preserve">are not considered to be participants of mobility activities and are therefore not considered for calculation of the </w:t>
      </w:r>
      <w:r w:rsidR="006069C8" w:rsidRPr="00F468CD">
        <w:rPr>
          <w:rFonts w:ascii="Times New Roman" w:eastAsia="SimSun" w:hAnsi="Times New Roman" w:cs="Times New Roman"/>
          <w:sz w:val="24"/>
          <w:szCs w:val="24"/>
          <w:lang w:eastAsia="ar-SA"/>
        </w:rPr>
        <w:t xml:space="preserve">grant for </w:t>
      </w:r>
      <w:r w:rsidR="00050F4E" w:rsidRPr="00F468CD">
        <w:rPr>
          <w:rFonts w:ascii="Times New Roman" w:eastAsia="SimSun" w:hAnsi="Times New Roman" w:cs="Times New Roman"/>
          <w:sz w:val="24"/>
          <w:szCs w:val="24"/>
          <w:lang w:eastAsia="ar-SA"/>
        </w:rPr>
        <w:t xml:space="preserve">inclusion support </w:t>
      </w:r>
      <w:r w:rsidR="006069C8" w:rsidRPr="00F468CD">
        <w:rPr>
          <w:rFonts w:ascii="Times New Roman" w:eastAsia="SimSun" w:hAnsi="Times New Roman" w:cs="Times New Roman"/>
          <w:sz w:val="24"/>
          <w:szCs w:val="24"/>
          <w:lang w:eastAsia="ar-SA"/>
        </w:rPr>
        <w:t>for organisations</w:t>
      </w:r>
      <w:r w:rsidR="00050F4E" w:rsidRPr="00F468CD">
        <w:rPr>
          <w:rFonts w:ascii="Times New Roman" w:eastAsia="SimSun" w:hAnsi="Times New Roman" w:cs="Times New Roman"/>
          <w:sz w:val="24"/>
          <w:szCs w:val="24"/>
          <w:lang w:eastAsia="ar-SA"/>
        </w:rPr>
        <w:t>].</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6BA7EF07"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F468CD">
        <w:rPr>
          <w:rFonts w:eastAsia="SimSun"/>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w:t>
      </w:r>
      <w:r w:rsidR="00050F4E" w:rsidRPr="00832806">
        <w:rPr>
          <w:rFonts w:ascii="Times New Roman" w:eastAsia="Times New Roman" w:hAnsi="Times New Roman"/>
          <w:i/>
          <w:color w:val="4AA55B"/>
          <w:sz w:val="24"/>
          <w:szCs w:val="24"/>
          <w:lang w:val="en-US"/>
        </w:rPr>
        <w:t xml:space="preserve">for </w:t>
      </w:r>
      <w:r w:rsidR="0036096E" w:rsidRPr="00832806">
        <w:rPr>
          <w:rFonts w:ascii="Times New Roman" w:eastAsia="Times New Roman" w:hAnsi="Times New Roman"/>
          <w:i/>
          <w:color w:val="4AA55B"/>
          <w:sz w:val="24"/>
          <w:szCs w:val="24"/>
          <w:lang w:val="en-US"/>
        </w:rPr>
        <w:t>Youth</w:t>
      </w:r>
      <w:r w:rsidR="00050F4E" w:rsidRPr="00832806">
        <w:rPr>
          <w:rFonts w:ascii="Times New Roman" w:eastAsia="Times New Roman" w:hAnsi="Times New Roman"/>
          <w:i/>
          <w:color w:val="4AA55B"/>
          <w:sz w:val="24"/>
          <w:szCs w:val="24"/>
          <w:lang w:val="en-US"/>
        </w:rPr>
        <w:t>:</w:t>
      </w:r>
      <w:r w:rsidR="0036096E">
        <w:rPr>
          <w:rFonts w:ascii="Times New Roman" w:hAnsi="Times New Roman"/>
          <w:i/>
          <w:color w:val="4AA55B"/>
          <w:sz w:val="24"/>
          <w:shd w:val="clear" w:color="auto" w:fill="CCFFFF"/>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57D26BE9" w14:textId="17D89B57" w:rsidR="00050F4E" w:rsidRDefault="00050F4E" w:rsidP="00EC49F4">
      <w:pPr>
        <w:suppressAutoHyphens/>
        <w:spacing w:after="12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w:t>
      </w:r>
      <w:r w:rsidR="0036096E" w:rsidRPr="00832806">
        <w:rPr>
          <w:rFonts w:ascii="Times New Roman" w:eastAsia="Times New Roman" w:hAnsi="Times New Roman"/>
          <w:i/>
          <w:color w:val="4AA55B"/>
          <w:sz w:val="24"/>
          <w:szCs w:val="24"/>
          <w:lang w:val="en-US"/>
        </w:rPr>
        <w:t xml:space="preserve"> except </w:t>
      </w:r>
      <w:r w:rsidR="004517C5" w:rsidRPr="00832806">
        <w:rPr>
          <w:rFonts w:ascii="Times New Roman" w:eastAsia="Times New Roman" w:hAnsi="Times New Roman"/>
          <w:i/>
          <w:color w:val="4AA55B"/>
          <w:sz w:val="24"/>
          <w:szCs w:val="24"/>
          <w:lang w:val="en-US"/>
        </w:rPr>
        <w:t>Discover EU</w:t>
      </w:r>
      <w:r w:rsidR="00005BFA" w:rsidRPr="00832806">
        <w:rPr>
          <w:rFonts w:ascii="Times New Roman" w:eastAsia="Times New Roman" w:hAnsi="Times New Roman"/>
          <w:i/>
          <w:color w:val="4AA55B"/>
          <w:sz w:val="24"/>
          <w:szCs w:val="24"/>
          <w:lang w:val="en-US"/>
        </w:rPr>
        <w:t xml:space="preserve"> Inclusion Action</w:t>
      </w:r>
      <w:r w:rsidRPr="00832806">
        <w:rPr>
          <w:rFonts w:ascii="Times New Roman" w:eastAsia="Times New Roman" w:hAnsi="Times New Roman"/>
          <w:i/>
          <w:color w:val="4AA55B"/>
          <w:sz w:val="24"/>
          <w:szCs w:val="24"/>
          <w:lang w:val="en-US"/>
        </w:rPr>
        <w:t>:</w:t>
      </w:r>
      <w:r w:rsidRPr="000E3C7C">
        <w:rPr>
          <w:rFonts w:ascii="Times New Roman" w:eastAsia="SimSun" w:hAnsi="Times New Roman" w:cs="Times New Roman"/>
          <w:sz w:val="24"/>
          <w:szCs w:val="24"/>
          <w:lang w:eastAsia="ar-SA"/>
        </w:rPr>
        <w:t xml:space="preserve"> </w:t>
      </w:r>
      <w:r w:rsidR="00546C4D" w:rsidRPr="000E3C7C">
        <w:rPr>
          <w:rFonts w:ascii="Times New Roman" w:eastAsia="SimSun" w:hAnsi="Times New Roman" w:cs="Times New Roman"/>
          <w:sz w:val="24"/>
          <w:szCs w:val="24"/>
          <w:lang w:eastAsia="ar-SA"/>
        </w:rPr>
        <w:t>P</w:t>
      </w:r>
      <w:r w:rsidRPr="000E3C7C">
        <w:rPr>
          <w:rFonts w:ascii="Times New Roman" w:eastAsia="SimSun" w:hAnsi="Times New Roman" w:cs="Times New Roman"/>
          <w:sz w:val="24"/>
          <w:szCs w:val="24"/>
          <w:lang w:eastAsia="ar-SA"/>
        </w:rPr>
        <w:t>roof</w:t>
      </w:r>
      <w:r w:rsidRPr="0065476B">
        <w:rPr>
          <w:rFonts w:ascii="Times New Roman" w:eastAsia="SimSun" w:hAnsi="Times New Roman" w:cs="Times New Roman"/>
          <w:sz w:val="24"/>
          <w:szCs w:val="24"/>
          <w:lang w:eastAsia="ar-SA"/>
        </w:rPr>
        <w:t xml:space="preserve"> of attendance of the activity in the form of a declaration signed by the</w:t>
      </w:r>
      <w:r w:rsidR="0036096E">
        <w:rPr>
          <w:rFonts w:ascii="Times New Roman" w:eastAsia="SimSun" w:hAnsi="Times New Roman" w:cs="Times New Roman"/>
          <w:sz w:val="24"/>
          <w:szCs w:val="24"/>
          <w:lang w:eastAsia="ar-SA"/>
        </w:rPr>
        <w:t xml:space="preserve"> sending and the</w:t>
      </w:r>
      <w:r w:rsidRPr="0065476B">
        <w:rPr>
          <w:rFonts w:ascii="Times New Roman" w:eastAsia="SimSun" w:hAnsi="Times New Roman" w:cs="Times New Roman"/>
          <w:sz w:val="24"/>
          <w:szCs w:val="24"/>
          <w:lang w:eastAsia="ar-SA"/>
        </w:rPr>
        <w:t xml:space="preserve"> receiving organisation specifying the name of the participant</w:t>
      </w:r>
      <w:r w:rsidR="00833A0C">
        <w:rPr>
          <w:rFonts w:ascii="Times New Roman" w:eastAsia="SimSun" w:hAnsi="Times New Roman" w:cs="Times New Roman"/>
          <w:sz w:val="24"/>
          <w:szCs w:val="24"/>
          <w:lang w:eastAsia="ar-SA"/>
        </w:rPr>
        <w:t xml:space="preserve"> and</w:t>
      </w:r>
      <w:r w:rsidR="0048171E">
        <w:rPr>
          <w:rFonts w:ascii="Times New Roman" w:eastAsia="SimSun" w:hAnsi="Times New Roman" w:cs="Times New Roman"/>
          <w:sz w:val="24"/>
          <w:szCs w:val="24"/>
          <w:lang w:eastAsia="ar-SA"/>
        </w:rPr>
        <w:t xml:space="preserve"> </w:t>
      </w:r>
      <w:r w:rsidRPr="0065476B">
        <w:rPr>
          <w:rFonts w:ascii="Times New Roman" w:eastAsia="SimSun" w:hAnsi="Times New Roman" w:cs="Times New Roman"/>
          <w:sz w:val="24"/>
          <w:szCs w:val="24"/>
          <w:lang w:eastAsia="ar-SA"/>
        </w:rPr>
        <w:t>the purpose of the activity.</w:t>
      </w:r>
    </w:p>
    <w:p w14:paraId="61A30266" w14:textId="092A0B42" w:rsidR="00005BFA" w:rsidRPr="0065476B" w:rsidRDefault="00005BFA" w:rsidP="00EC49F4">
      <w:pPr>
        <w:suppressAutoHyphens/>
        <w:spacing w:after="12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 xml:space="preserve">[Option </w:t>
      </w:r>
      <w:r w:rsidR="004517C5" w:rsidRPr="00832806">
        <w:rPr>
          <w:rFonts w:ascii="Times New Roman" w:eastAsia="Times New Roman" w:hAnsi="Times New Roman"/>
          <w:i/>
          <w:color w:val="4AA55B"/>
          <w:sz w:val="24"/>
          <w:szCs w:val="24"/>
          <w:lang w:val="en-US"/>
        </w:rPr>
        <w:t>Discover EU</w:t>
      </w:r>
      <w:r w:rsidRPr="00832806">
        <w:rPr>
          <w:rFonts w:ascii="Times New Roman" w:eastAsia="Times New Roman" w:hAnsi="Times New Roman"/>
          <w:i/>
          <w:color w:val="4AA55B"/>
          <w:sz w:val="24"/>
          <w:szCs w:val="24"/>
          <w:lang w:val="en-US"/>
        </w:rPr>
        <w:t xml:space="preserve"> Inclusion Action: </w:t>
      </w:r>
      <w:r>
        <w:rPr>
          <w:rFonts w:ascii="Times New Roman" w:eastAsia="SimSun" w:hAnsi="Times New Roman" w:cs="Times New Roman"/>
          <w:sz w:val="24"/>
          <w:szCs w:val="24"/>
          <w:lang w:eastAsia="ar-SA"/>
        </w:rPr>
        <w:t>P</w:t>
      </w:r>
      <w:r w:rsidRPr="0065476B">
        <w:rPr>
          <w:rFonts w:ascii="Times New Roman" w:eastAsia="SimSun" w:hAnsi="Times New Roman" w:cs="Times New Roman"/>
          <w:sz w:val="24"/>
          <w:szCs w:val="24"/>
          <w:lang w:eastAsia="ar-SA"/>
        </w:rPr>
        <w:t xml:space="preserve">roof of attendance of the activity in the form of a declaration signed by </w:t>
      </w:r>
      <w:r>
        <w:rPr>
          <w:rFonts w:ascii="Times New Roman" w:eastAsia="SimSun" w:hAnsi="Times New Roman" w:cs="Times New Roman"/>
          <w:sz w:val="24"/>
          <w:szCs w:val="24"/>
          <w:lang w:eastAsia="ar-SA"/>
        </w:rPr>
        <w:t>the</w:t>
      </w:r>
      <w:r w:rsidRPr="0065476B">
        <w:rPr>
          <w:rFonts w:ascii="Times New Roman" w:eastAsia="SimSun" w:hAnsi="Times New Roman" w:cs="Times New Roman"/>
          <w:sz w:val="24"/>
          <w:szCs w:val="24"/>
          <w:lang w:eastAsia="ar-SA"/>
        </w:rPr>
        <w:t xml:space="preserve"> </w:t>
      </w:r>
      <w:r w:rsidR="0011117A">
        <w:rPr>
          <w:rFonts w:ascii="Times New Roman" w:eastAsia="SimSun" w:hAnsi="Times New Roman" w:cs="Times New Roman"/>
          <w:sz w:val="24"/>
          <w:szCs w:val="24"/>
          <w:lang w:eastAsia="ar-SA"/>
        </w:rPr>
        <w:t>sending</w:t>
      </w:r>
      <w:r w:rsidR="0011117A" w:rsidRPr="0065476B">
        <w:rPr>
          <w:rFonts w:ascii="Times New Roman" w:eastAsia="SimSun" w:hAnsi="Times New Roman" w:cs="Times New Roman"/>
          <w:sz w:val="24"/>
          <w:szCs w:val="24"/>
          <w:lang w:eastAsia="ar-SA"/>
        </w:rPr>
        <w:t xml:space="preserve"> </w:t>
      </w:r>
      <w:r w:rsidRPr="0065476B">
        <w:rPr>
          <w:rFonts w:ascii="Times New Roman" w:eastAsia="SimSun" w:hAnsi="Times New Roman" w:cs="Times New Roman"/>
          <w:sz w:val="24"/>
          <w:szCs w:val="24"/>
          <w:lang w:eastAsia="ar-SA"/>
        </w:rPr>
        <w:t>organisation specifying the name of the participant, the purpose of the activity.</w:t>
      </w:r>
    </w:p>
    <w:p w14:paraId="444A1EB6" w14:textId="2384CCA3" w:rsidR="00050F4E" w:rsidRPr="00DC77CF" w:rsidRDefault="00050F4E" w:rsidP="005F36AE">
      <w:pPr>
        <w:suppressAutoHyphens/>
        <w:spacing w:after="240" w:line="276" w:lineRule="auto"/>
        <w:jc w:val="both"/>
        <w:rPr>
          <w:rFonts w:ascii="Times New Roman" w:eastAsia="Calibri" w:hAnsi="Times New Roman" w:cs="Times New Roman"/>
          <w:b/>
          <w:sz w:val="24"/>
          <w:szCs w:val="24"/>
          <w:shd w:val="clear" w:color="auto" w:fill="00FFFF"/>
          <w:lang w:eastAsia="ar-SA"/>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 xml:space="preserve">or </w:t>
      </w:r>
      <w:r w:rsidR="004E2C45" w:rsidRPr="00832806">
        <w:rPr>
          <w:rFonts w:ascii="Times New Roman" w:eastAsia="Times New Roman" w:hAnsi="Times New Roman"/>
          <w:i/>
          <w:color w:val="4AA55B"/>
          <w:sz w:val="24"/>
          <w:szCs w:val="24"/>
          <w:lang w:val="en-US"/>
        </w:rPr>
        <w:t>VET/SE/AE/Youth</w:t>
      </w:r>
      <w:r w:rsidRPr="00832806">
        <w:rPr>
          <w:rFonts w:ascii="Times New Roman" w:eastAsia="Times New Roman" w:hAnsi="Times New Roman"/>
          <w:i/>
          <w:color w:val="4AA55B"/>
          <w:sz w:val="24"/>
          <w:szCs w:val="24"/>
          <w:lang w:val="en-US"/>
        </w:rPr>
        <w:t>:</w:t>
      </w:r>
      <w:r w:rsidR="00F640CD">
        <w:rPr>
          <w:rFonts w:ascii="Times New Roman" w:eastAsia="Calibri" w:hAnsi="Times New Roman" w:cs="Times New Roman"/>
          <w:color w:val="000000"/>
          <w:sz w:val="24"/>
          <w:szCs w:val="24"/>
          <w:lang w:eastAsia="ar-SA"/>
        </w:rPr>
        <w:t xml:space="preserve"> In addition</w:t>
      </w:r>
      <w:r w:rsidR="002F37CC">
        <w:rPr>
          <w:rFonts w:ascii="Times New Roman" w:eastAsia="Calibri" w:hAnsi="Times New Roman" w:cs="Times New Roman"/>
          <w:color w:val="000000"/>
          <w:sz w:val="24"/>
          <w:szCs w:val="24"/>
          <w:lang w:eastAsia="ar-SA"/>
        </w:rPr>
        <w:t>:</w:t>
      </w:r>
      <w:r w:rsidRPr="00DC77CF">
        <w:rPr>
          <w:rFonts w:ascii="Times New Roman" w:eastAsia="Calibri" w:hAnsi="Times New Roman" w:cs="Times New Roman"/>
          <w:color w:val="000000"/>
          <w:sz w:val="24"/>
          <w:szCs w:val="24"/>
          <w:lang w:eastAsia="ar-SA"/>
        </w:rPr>
        <w:t xml:space="preserve"> </w:t>
      </w:r>
      <w:r w:rsidRPr="00DC77CF">
        <w:rPr>
          <w:rFonts w:ascii="Times New Roman" w:eastAsia="Times New Roman" w:hAnsi="Times New Roman" w:cs="Times New Roman"/>
          <w:color w:val="000000"/>
          <w:sz w:val="24"/>
          <w:szCs w:val="24"/>
          <w:lang w:eastAsia="ar-SA"/>
        </w:rPr>
        <w:t xml:space="preserve">documentation specified by the National Agency as </w:t>
      </w:r>
      <w:r w:rsidR="00546C4D">
        <w:rPr>
          <w:rFonts w:ascii="Times New Roman" w:eastAsia="Times New Roman" w:hAnsi="Times New Roman" w:cs="Times New Roman"/>
          <w:color w:val="000000"/>
          <w:sz w:val="24"/>
          <w:szCs w:val="24"/>
          <w:lang w:eastAsia="ar-SA"/>
        </w:rPr>
        <w:t xml:space="preserve">admissible </w:t>
      </w:r>
      <w:r w:rsidRPr="00DC77CF">
        <w:rPr>
          <w:rFonts w:ascii="Times New Roman" w:eastAsia="Times New Roman" w:hAnsi="Times New Roman" w:cs="Times New Roman"/>
          <w:color w:val="000000"/>
          <w:sz w:val="24"/>
          <w:szCs w:val="24"/>
          <w:lang w:eastAsia="ar-SA"/>
        </w:rPr>
        <w:t>proof that the participant belongs to one of the categories of fewer opportunities listed in the Programme Guide.]</w:t>
      </w:r>
    </w:p>
    <w:p w14:paraId="4F9D51FC" w14:textId="4DAFE798" w:rsidR="00050F4E" w:rsidRPr="00832806" w:rsidRDefault="00050F4E" w:rsidP="00832806">
      <w:pPr>
        <w:suppressAutoHyphens/>
        <w:spacing w:after="24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353DC1" w:rsidRPr="00832806">
        <w:rPr>
          <w:rFonts w:ascii="Times New Roman" w:eastAsia="Times New Roman" w:hAnsi="Times New Roman"/>
          <w:i/>
          <w:color w:val="4AA55B"/>
          <w:sz w:val="24"/>
          <w:szCs w:val="24"/>
          <w:lang w:val="en-US"/>
        </w:rPr>
        <w:t xml:space="preserve">1.10. </w:t>
      </w:r>
      <w:r w:rsidR="00C17D7C" w:rsidRPr="00832806">
        <w:rPr>
          <w:rFonts w:ascii="Times New Roman" w:eastAsia="Times New Roman" w:hAnsi="Times New Roman"/>
          <w:i/>
          <w:color w:val="4AA55B"/>
          <w:sz w:val="24"/>
          <w:szCs w:val="24"/>
          <w:lang w:val="en-US"/>
        </w:rPr>
        <w:t>O</w:t>
      </w:r>
      <w:r w:rsidR="00353DC1" w:rsidRPr="00832806">
        <w:rPr>
          <w:rFonts w:ascii="Times New Roman" w:eastAsia="Times New Roman" w:hAnsi="Times New Roman"/>
          <w:i/>
          <w:color w:val="4AA55B"/>
          <w:sz w:val="24"/>
          <w:szCs w:val="24"/>
          <w:lang w:val="en-US"/>
        </w:rPr>
        <w:t>ption f</w:t>
      </w:r>
      <w:r w:rsidRPr="00832806">
        <w:rPr>
          <w:rFonts w:ascii="Times New Roman" w:eastAsia="Times New Roman" w:hAnsi="Times New Roman"/>
          <w:i/>
          <w:color w:val="4AA55B"/>
          <w:sz w:val="24"/>
          <w:szCs w:val="24"/>
          <w:lang w:val="en-US"/>
        </w:rPr>
        <w:t>or SE/VET/AE, Youth</w:t>
      </w:r>
      <w:r w:rsidR="00365B92">
        <w:rPr>
          <w:rFonts w:ascii="Times New Roman" w:eastAsia="Times New Roman" w:hAnsi="Times New Roman"/>
          <w:i/>
          <w:color w:val="4AA55B"/>
          <w:sz w:val="24"/>
          <w:szCs w:val="24"/>
          <w:lang w:val="en-US"/>
        </w:rPr>
        <w:t>, SPO</w:t>
      </w:r>
      <w:r w:rsidRPr="00832806">
        <w:rPr>
          <w:rFonts w:ascii="Times New Roman" w:eastAsia="Times New Roman" w:hAnsi="Times New Roman"/>
          <w:i/>
          <w:color w:val="4AA55B"/>
          <w:sz w:val="24"/>
          <w:szCs w:val="24"/>
          <w:lang w:val="en-US"/>
        </w:rPr>
        <w:t xml:space="preserve"> (</w:t>
      </w:r>
      <w:proofErr w:type="gramStart"/>
      <w:r w:rsidRPr="00832806">
        <w:rPr>
          <w:rFonts w:ascii="Times New Roman" w:eastAsia="Times New Roman" w:hAnsi="Times New Roman"/>
          <w:i/>
          <w:color w:val="4AA55B"/>
          <w:sz w:val="24"/>
          <w:szCs w:val="24"/>
          <w:lang w:val="en-US"/>
        </w:rPr>
        <w:t>with the exception of</w:t>
      </w:r>
      <w:proofErr w:type="gramEnd"/>
      <w:r w:rsidRPr="00832806">
        <w:rPr>
          <w:rFonts w:ascii="Times New Roman" w:eastAsia="Times New Roman" w:hAnsi="Times New Roman"/>
          <w:i/>
          <w:color w:val="4AA55B"/>
          <w:sz w:val="24"/>
          <w:szCs w:val="24"/>
          <w:lang w:val="en-US"/>
        </w:rPr>
        <w:t xml:space="preserve"> YPA</w:t>
      </w:r>
      <w:r w:rsidR="00D67D4D" w:rsidRPr="00832806">
        <w:rPr>
          <w:rFonts w:ascii="Times New Roman" w:eastAsia="Times New Roman" w:hAnsi="Times New Roman"/>
          <w:i/>
          <w:color w:val="4AA55B"/>
          <w:sz w:val="24"/>
          <w:szCs w:val="24"/>
          <w:lang w:val="en-US"/>
        </w:rPr>
        <w:t xml:space="preserve"> and </w:t>
      </w:r>
      <w:r w:rsidR="004517C5" w:rsidRPr="00832806">
        <w:rPr>
          <w:rFonts w:ascii="Times New Roman" w:eastAsia="Times New Roman" w:hAnsi="Times New Roman"/>
          <w:i/>
          <w:color w:val="4AA55B"/>
          <w:sz w:val="24"/>
          <w:szCs w:val="24"/>
          <w:lang w:val="en-US"/>
        </w:rPr>
        <w:t>Discover EU</w:t>
      </w:r>
      <w:r w:rsidR="00D67D4D" w:rsidRPr="00832806">
        <w:rPr>
          <w:rFonts w:ascii="Times New Roman" w:eastAsia="Times New Roman" w:hAnsi="Times New Roman"/>
          <w:i/>
          <w:color w:val="4AA55B"/>
          <w:sz w:val="24"/>
          <w:szCs w:val="24"/>
          <w:lang w:val="en-US"/>
        </w:rPr>
        <w:t xml:space="preserve"> inclusion action</w:t>
      </w:r>
      <w:r w:rsidRPr="00832806">
        <w:rPr>
          <w:rFonts w:ascii="Times New Roman" w:eastAsia="Times New Roman" w:hAnsi="Times New Roman"/>
          <w:i/>
          <w:color w:val="4AA55B"/>
          <w:sz w:val="24"/>
          <w:szCs w:val="24"/>
          <w:lang w:val="en-US"/>
        </w:rPr>
        <w:t>):</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1"/>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1"/>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2CE3A249"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Pr="00B60017">
        <w:rPr>
          <w:rFonts w:ascii="Times New Roman" w:eastAsia="Calibri" w:hAnsi="Times New Roman" w:cs="Times New Roman"/>
          <w:sz w:val="24"/>
          <w:szCs w:val="24"/>
          <w:lang w:eastAsia="ar-SA"/>
        </w:rPr>
        <w:t>paid only if</w:t>
      </w:r>
      <w:r w:rsidRPr="00B60017">
        <w:rPr>
          <w:rFonts w:ascii="Times New Roman" w:eastAsia="SimSun" w:hAnsi="Times New Roman" w:cs="Times New Roman"/>
          <w:sz w:val="24"/>
          <w:szCs w:val="24"/>
          <w:lang w:eastAsia="ar-SA"/>
        </w:rPr>
        <w:t xml:space="preserve"> the participant has </w:t>
      </w:r>
      <w:proofErr w:type="gramStart"/>
      <w:r w:rsidRPr="00B60017">
        <w:rPr>
          <w:rFonts w:ascii="Times New Roman" w:eastAsia="SimSun" w:hAnsi="Times New Roman" w:cs="Times New Roman"/>
          <w:sz w:val="24"/>
          <w:szCs w:val="24"/>
          <w:lang w:eastAsia="ar-SA"/>
        </w:rPr>
        <w:t xml:space="preserve">actually </w:t>
      </w:r>
      <w:r w:rsidR="00050F4E" w:rsidRPr="00B60017">
        <w:rPr>
          <w:rFonts w:ascii="Times New Roman" w:eastAsia="SimSun" w:hAnsi="Times New Roman" w:cs="Times New Roman"/>
          <w:sz w:val="24"/>
          <w:szCs w:val="24"/>
          <w:lang w:eastAsia="ar-SA"/>
        </w:rPr>
        <w:t>undertaken</w:t>
      </w:r>
      <w:proofErr w:type="gramEnd"/>
      <w:r w:rsidR="00050F4E" w:rsidRPr="00B60017">
        <w:rPr>
          <w:rFonts w:ascii="Times New Roman" w:eastAsia="SimSun" w:hAnsi="Times New Roman" w:cs="Times New Roman"/>
          <w:sz w:val="24"/>
          <w:szCs w:val="24"/>
          <w:lang w:eastAsia="ar-SA"/>
        </w:rPr>
        <w:t xml:space="preserve"> the preparatory visit.</w:t>
      </w:r>
    </w:p>
    <w:p w14:paraId="129C6185" w14:textId="77777777" w:rsidR="00791FB8" w:rsidRPr="00791FB8" w:rsidRDefault="00050F4E" w:rsidP="00C114C7">
      <w:pPr>
        <w:numPr>
          <w:ilvl w:val="0"/>
          <w:numId w:val="31"/>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EC469CC" w:rsidR="00050F4E" w:rsidRPr="0065476B" w:rsidRDefault="00791FB8"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lastRenderedPageBreak/>
        <w:t>P</w:t>
      </w:r>
      <w:r w:rsidR="00050F4E" w:rsidRPr="0065476B">
        <w:rPr>
          <w:rFonts w:ascii="Times New Roman" w:eastAsia="Times New Roman" w:hAnsi="Times New Roman" w:cs="Times New Roman"/>
          <w:color w:val="000000"/>
          <w:sz w:val="24"/>
          <w:szCs w:val="24"/>
          <w:lang w:eastAsia="ar-SA"/>
        </w:rPr>
        <w:t>roof of attendance of the preparatory visit in the form of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6"/>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49E8E744" w:rsidR="00050F4E" w:rsidRPr="0028078F" w:rsidRDefault="00DB06A3" w:rsidP="00DB06A3">
      <w:pPr>
        <w:tabs>
          <w:tab w:val="left" w:pos="0"/>
        </w:tabs>
        <w:suppressAutoHyphens/>
        <w:spacing w:line="276" w:lineRule="auto"/>
        <w:ind w:left="709"/>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050F4E" w:rsidRPr="00832806">
        <w:rPr>
          <w:rFonts w:ascii="Times New Roman" w:eastAsia="Times New Roman" w:hAnsi="Times New Roman"/>
          <w:i/>
          <w:color w:val="4AA55B"/>
          <w:sz w:val="24"/>
          <w:szCs w:val="24"/>
          <w:lang w:val="en-US"/>
        </w:rPr>
        <w:t>[</w:t>
      </w:r>
      <w:r w:rsidR="00F12ABC"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SE/VET/AE/Youth</w:t>
      </w:r>
      <w:r w:rsidR="00365B92">
        <w:rPr>
          <w:rFonts w:ascii="Times New Roman" w:eastAsia="Times New Roman" w:hAnsi="Times New Roman"/>
          <w:i/>
          <w:color w:val="4AA55B"/>
          <w:sz w:val="24"/>
          <w:szCs w:val="24"/>
          <w:lang w:val="en-US"/>
        </w:rPr>
        <w:t>/SPO</w:t>
      </w:r>
      <w:r w:rsidR="00050F4E" w:rsidRPr="00832806">
        <w:rPr>
          <w:rFonts w:ascii="Times New Roman" w:eastAsia="Times New Roman" w:hAnsi="Times New Roman"/>
          <w:i/>
          <w:color w:val="4AA55B"/>
          <w:sz w:val="24"/>
          <w:szCs w:val="24"/>
          <w:lang w:val="en-US"/>
        </w:rPr>
        <w:t>:</w:t>
      </w:r>
      <w:r w:rsidR="00050F4E" w:rsidRPr="0028078F">
        <w:rPr>
          <w:rFonts w:ascii="Times New Roman" w:eastAsia="Calibri" w:hAnsi="Times New Roman" w:cs="Times New Roman"/>
          <w:sz w:val="24"/>
          <w:szCs w:val="24"/>
          <w:lang w:eastAsia="ar-SA"/>
        </w:rPr>
        <w:t xml:space="preserve"> costs directly related to participants with fewer opportunities and their accompanying persons</w:t>
      </w:r>
      <w:r w:rsidR="00056E93">
        <w:rPr>
          <w:rFonts w:ascii="Times New Roman" w:eastAsia="Calibri" w:hAnsi="Times New Roman" w:cs="Times New Roman"/>
          <w:sz w:val="24"/>
          <w:szCs w:val="24"/>
          <w:lang w:eastAsia="ar-SA"/>
        </w:rPr>
        <w:t xml:space="preserve"> </w:t>
      </w:r>
      <w:r w:rsidR="00056E93" w:rsidRPr="00832806">
        <w:rPr>
          <w:rFonts w:ascii="Times New Roman" w:eastAsia="Times New Roman" w:hAnsi="Times New Roman"/>
          <w:i/>
          <w:color w:val="4AA55B"/>
          <w:sz w:val="24"/>
          <w:szCs w:val="24"/>
          <w:lang w:val="en-US"/>
        </w:rPr>
        <w:t xml:space="preserve">[Option for </w:t>
      </w:r>
      <w:proofErr w:type="gramStart"/>
      <w:r w:rsidR="00056E93" w:rsidRPr="00832806">
        <w:rPr>
          <w:rFonts w:ascii="Times New Roman" w:eastAsia="Times New Roman" w:hAnsi="Times New Roman"/>
          <w:i/>
          <w:color w:val="4AA55B"/>
          <w:sz w:val="24"/>
          <w:szCs w:val="24"/>
          <w:lang w:val="en-US"/>
        </w:rPr>
        <w:t>YPA :</w:t>
      </w:r>
      <w:proofErr w:type="gramEnd"/>
      <w:r w:rsidR="00056E93" w:rsidRPr="00832806">
        <w:rPr>
          <w:rFonts w:ascii="Times New Roman" w:eastAsia="Times New Roman" w:hAnsi="Times New Roman"/>
          <w:i/>
          <w:color w:val="4AA55B"/>
          <w:sz w:val="24"/>
          <w:szCs w:val="24"/>
          <w:lang w:val="en-US"/>
        </w:rPr>
        <w:t xml:space="preserve"> </w:t>
      </w:r>
      <w:r w:rsidR="00056E93" w:rsidRPr="00056E93">
        <w:rPr>
          <w:rFonts w:ascii="Times New Roman" w:eastAsia="Calibri" w:hAnsi="Times New Roman" w:cs="Times New Roman"/>
          <w:sz w:val="24"/>
          <w:szCs w:val="24"/>
          <w:lang w:eastAsia="ar-SA"/>
        </w:rPr>
        <w:t>facilitators and decision makers</w:t>
      </w:r>
      <w:r w:rsidR="00056E93" w:rsidRPr="00832806">
        <w:rPr>
          <w:rFonts w:ascii="Times New Roman" w:eastAsia="Calibri" w:hAnsi="Times New Roman" w:cs="Times New Roman"/>
          <w:sz w:val="24"/>
          <w:szCs w:val="24"/>
          <w:lang w:eastAsia="ar-SA"/>
        </w:rPr>
        <w:t>]</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r w:rsidR="00050F4E" w:rsidRPr="0028078F">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1"/>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6"/>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71539CD8"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Youth, SE/AE/VET</w:t>
      </w:r>
      <w:r w:rsidR="00365B92">
        <w:rPr>
          <w:rFonts w:ascii="Times New Roman" w:eastAsia="Times New Roman" w:hAnsi="Times New Roman"/>
          <w:i/>
          <w:color w:val="4AA55B"/>
          <w:sz w:val="24"/>
          <w:szCs w:val="24"/>
          <w:lang w:val="en-US"/>
        </w:rPr>
        <w:t>, SPO</w:t>
      </w:r>
      <w:r w:rsidR="00050F4E" w:rsidRPr="00832806">
        <w:rPr>
          <w:rFonts w:ascii="Times New Roman" w:eastAsia="Times New Roman" w:hAnsi="Times New Roman"/>
          <w:i/>
          <w:color w:val="4AA55B"/>
          <w:sz w:val="24"/>
          <w:szCs w:val="24"/>
          <w:lang w:val="en-US"/>
        </w:rPr>
        <w:t>:</w:t>
      </w:r>
      <w:r w:rsidR="00050F4E" w:rsidRPr="00151501">
        <w:rPr>
          <w:rFonts w:ascii="Times New Roman" w:eastAsia="Calibri" w:hAnsi="Times New Roman" w:cs="Times New Roman"/>
          <w:sz w:val="24"/>
          <w:szCs w:val="24"/>
          <w:lang w:eastAsia="ar-SA"/>
        </w:rPr>
        <w:t xml:space="preserve"> </w:t>
      </w:r>
      <w:proofErr w:type="gramStart"/>
      <w:r w:rsidR="00050F4E" w:rsidRPr="00134C41">
        <w:rPr>
          <w:rFonts w:ascii="Times New Roman" w:eastAsia="Calibri" w:hAnsi="Times New Roman" w:cs="Times New Roman"/>
          <w:sz w:val="24"/>
          <w:szCs w:val="24"/>
          <w:lang w:eastAsia="ar-SA"/>
        </w:rPr>
        <w:t>with the exception of</w:t>
      </w:r>
      <w:proofErr w:type="gramEnd"/>
      <w:r w:rsidR="00050F4E" w:rsidRPr="00134C41">
        <w:rPr>
          <w:rFonts w:ascii="Times New Roman" w:eastAsia="Calibri" w:hAnsi="Times New Roman" w:cs="Times New Roman"/>
          <w:sz w:val="24"/>
          <w:szCs w:val="24"/>
          <w:lang w:eastAsia="ar-SA"/>
        </w:rPr>
        <w:t xml:space="preserve">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51501">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4"/>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441B7780" w:rsidR="00050F4E" w:rsidRPr="00134C41" w:rsidRDefault="0075402E" w:rsidP="00C114C7">
      <w:pPr>
        <w:pStyle w:val="ListParagraph"/>
        <w:numPr>
          <w:ilvl w:val="0"/>
          <w:numId w:val="34"/>
        </w:numPr>
        <w:spacing w:line="276" w:lineRule="auto"/>
        <w:rPr>
          <w:rFonts w:eastAsia="SimSun"/>
          <w:lang w:eastAsia="ar-SA"/>
        </w:rPr>
      </w:pPr>
      <w:r w:rsidRPr="00832806">
        <w:rPr>
          <w:rFonts w:cstheme="minorBidi"/>
          <w:i/>
          <w:color w:val="4AA55B"/>
          <w:szCs w:val="24"/>
          <w:lang w:val="en-US"/>
        </w:rPr>
        <w:t xml:space="preserve">[Option for </w:t>
      </w:r>
      <w:r>
        <w:rPr>
          <w:rFonts w:cstheme="minorBidi"/>
          <w:i/>
          <w:color w:val="4AA55B"/>
          <w:szCs w:val="24"/>
          <w:lang w:val="en-US"/>
        </w:rPr>
        <w:t>all except HE KA17</w:t>
      </w:r>
      <w:r w:rsidRPr="00832806">
        <w:rPr>
          <w:rFonts w:cstheme="minorBidi"/>
          <w:i/>
          <w:color w:val="4AA55B"/>
          <w:szCs w:val="24"/>
          <w:lang w:val="en-US"/>
        </w:rPr>
        <w:t>1</w:t>
      </w:r>
      <w:r>
        <w:rPr>
          <w:rFonts w:cstheme="minorBidi"/>
          <w:i/>
          <w:color w:val="4AA55B"/>
          <w:szCs w:val="24"/>
          <w:lang w:val="en-US"/>
        </w:rPr>
        <w:t xml:space="preserve">: </w:t>
      </w:r>
      <w:r w:rsidR="00256088">
        <w:rPr>
          <w:rFonts w:eastAsia="SimSun"/>
          <w:szCs w:val="24"/>
          <w:lang w:eastAsia="ar-SA"/>
        </w:rPr>
        <w:t xml:space="preserve">Expensive travel cost: </w:t>
      </w:r>
      <w:r w:rsidR="00D77769">
        <w:rPr>
          <w:rFonts w:eastAsia="SimSun"/>
          <w:szCs w:val="24"/>
          <w:lang w:eastAsia="ar-SA"/>
        </w:rPr>
        <w:t>Cost of travel in the most economical and effective way i</w:t>
      </w:r>
      <w:r w:rsidR="006754F6">
        <w:rPr>
          <w:rFonts w:eastAsia="SimSun"/>
          <w:szCs w:val="24"/>
          <w:lang w:eastAsia="ar-SA"/>
        </w:rPr>
        <w:t xml:space="preserve">f </w:t>
      </w:r>
      <w:r w:rsidR="009534D2">
        <w:rPr>
          <w:rFonts w:eastAsia="SimSun"/>
          <w:szCs w:val="24"/>
          <w:lang w:eastAsia="ar-SA"/>
        </w:rPr>
        <w:t xml:space="preserve">the </w:t>
      </w:r>
      <w:proofErr w:type="gramStart"/>
      <w:r w:rsidR="009534D2">
        <w:rPr>
          <w:rFonts w:eastAsia="SimSun"/>
          <w:szCs w:val="24"/>
          <w:lang w:eastAsia="ar-SA"/>
        </w:rPr>
        <w:t>unit  contribution</w:t>
      </w:r>
      <w:proofErr w:type="gramEnd"/>
      <w:r w:rsidR="009534D2">
        <w:rPr>
          <w:rFonts w:eastAsia="SimSun"/>
          <w:szCs w:val="24"/>
          <w:lang w:eastAsia="ar-SA"/>
        </w:rPr>
        <w:t xml:space="preserve"> does not cover at least 70% of the </w:t>
      </w:r>
      <w:r w:rsidR="00D77769">
        <w:rPr>
          <w:rFonts w:eastAsia="SimSun"/>
          <w:szCs w:val="24"/>
          <w:lang w:eastAsia="ar-SA"/>
        </w:rPr>
        <w:t>c</w:t>
      </w:r>
      <w:r w:rsidR="00050F4E" w:rsidRPr="0049732A">
        <w:rPr>
          <w:rFonts w:eastAsia="SimSun"/>
          <w:szCs w:val="24"/>
          <w:lang w:eastAsia="ar-SA"/>
        </w:rPr>
        <w:t xml:space="preserve">osts of travel. </w:t>
      </w:r>
    </w:p>
    <w:p w14:paraId="363C6621" w14:textId="4C1AB813" w:rsidR="00050F4E" w:rsidRPr="004517C5" w:rsidRDefault="00050F4E" w:rsidP="004517C5">
      <w:pPr>
        <w:pStyle w:val="ListParagraph"/>
        <w:numPr>
          <w:ilvl w:val="0"/>
          <w:numId w:val="34"/>
        </w:numPr>
        <w:suppressAutoHyphens/>
        <w:spacing w:after="0" w:line="276" w:lineRule="auto"/>
        <w:rPr>
          <w:rFonts w:eastAsia="SimSun"/>
          <w:szCs w:val="24"/>
          <w:lang w:eastAsia="ar-SA"/>
        </w:rPr>
      </w:pPr>
      <w:r w:rsidRPr="00832806">
        <w:rPr>
          <w:rFonts w:cstheme="minorBidi"/>
          <w:i/>
          <w:color w:val="4AA55B"/>
          <w:szCs w:val="24"/>
          <w:lang w:val="en-US"/>
        </w:rPr>
        <w:t>[</w:t>
      </w:r>
      <w:r w:rsidR="000D69AE" w:rsidRPr="00832806">
        <w:rPr>
          <w:rFonts w:cstheme="minorBidi"/>
          <w:i/>
          <w:color w:val="4AA55B"/>
          <w:szCs w:val="24"/>
          <w:lang w:val="en-US"/>
        </w:rPr>
        <w:t>Option f</w:t>
      </w:r>
      <w:r w:rsidRPr="00832806">
        <w:rPr>
          <w:rFonts w:cstheme="minorBidi"/>
          <w:i/>
          <w:color w:val="4AA55B"/>
          <w:szCs w:val="24"/>
          <w:lang w:val="en-US"/>
        </w:rPr>
        <w:t>or Youth and SE/VET/AE</w:t>
      </w:r>
      <w:r w:rsidR="00365B92">
        <w:rPr>
          <w:rFonts w:cstheme="minorBidi"/>
          <w:i/>
          <w:color w:val="4AA55B"/>
          <w:szCs w:val="24"/>
          <w:lang w:val="en-US"/>
        </w:rPr>
        <w:t>/SPO</w:t>
      </w:r>
      <w:r w:rsidRPr="00832806">
        <w:rPr>
          <w:rFonts w:cstheme="minorBidi"/>
          <w:i/>
          <w:color w:val="4AA55B"/>
          <w:szCs w:val="24"/>
          <w:lang w:val="en-US"/>
        </w:rPr>
        <w:t>:</w:t>
      </w:r>
      <w:r w:rsidRPr="000D69AE">
        <w:rPr>
          <w:rFonts w:eastAsia="SimSun"/>
          <w:szCs w:val="24"/>
          <w:lang w:eastAsia="ar-SA"/>
        </w:rPr>
        <w:t xml:space="preserve"> </w:t>
      </w:r>
      <w:r w:rsidR="00825693">
        <w:rPr>
          <w:rFonts w:eastAsia="SimSun"/>
          <w:szCs w:val="24"/>
          <w:lang w:eastAsia="ar-SA"/>
        </w:rPr>
        <w:t>Visa and visa-related costs</w:t>
      </w:r>
      <w:r w:rsidRPr="000D69AE">
        <w:rPr>
          <w:rFonts w:eastAsia="SimSun"/>
          <w:szCs w:val="24"/>
          <w:lang w:eastAsia="ar-SA"/>
        </w:rPr>
        <w:t xml:space="preserve">, residence permits and vaccinations and medical </w:t>
      </w:r>
      <w:r w:rsidRPr="00134C41">
        <w:rPr>
          <w:rFonts w:eastAsia="SimSun"/>
          <w:szCs w:val="24"/>
          <w:lang w:eastAsia="ar-SA"/>
        </w:rPr>
        <w:t>certifications.]</w:t>
      </w:r>
    </w:p>
    <w:p w14:paraId="4356B266" w14:textId="149EF8E5" w:rsidR="000D69AE" w:rsidRPr="009D67F6" w:rsidRDefault="00050F4E" w:rsidP="00C114C7">
      <w:pPr>
        <w:pStyle w:val="ListParagraph"/>
        <w:numPr>
          <w:ilvl w:val="0"/>
          <w:numId w:val="34"/>
        </w:numPr>
        <w:suppressAutoHyphens/>
        <w:spacing w:after="240" w:line="276" w:lineRule="auto"/>
        <w:rPr>
          <w:rFonts w:eastAsia="Calibri"/>
          <w:szCs w:val="24"/>
          <w:lang w:eastAsia="ar-SA"/>
        </w:rPr>
      </w:pPr>
      <w:r w:rsidRPr="00832806">
        <w:rPr>
          <w:rFonts w:cstheme="minorBidi"/>
          <w:i/>
          <w:color w:val="4AA55B"/>
          <w:szCs w:val="24"/>
          <w:lang w:val="en-US"/>
        </w:rPr>
        <w:t>[</w:t>
      </w:r>
      <w:r w:rsidR="000D69AE" w:rsidRPr="00832806">
        <w:rPr>
          <w:rFonts w:cstheme="minorBidi"/>
          <w:i/>
          <w:color w:val="4AA55B"/>
          <w:szCs w:val="24"/>
          <w:lang w:val="en-US"/>
        </w:rPr>
        <w:t>Option f</w:t>
      </w:r>
      <w:r w:rsidRPr="00832806">
        <w:rPr>
          <w:rFonts w:cstheme="minorBidi"/>
          <w:i/>
          <w:color w:val="4AA55B"/>
          <w:szCs w:val="24"/>
          <w:lang w:val="en-US"/>
        </w:rPr>
        <w:t xml:space="preserve">or </w:t>
      </w:r>
      <w:proofErr w:type="spellStart"/>
      <w:r w:rsidRPr="00832806">
        <w:rPr>
          <w:rFonts w:cstheme="minorBidi"/>
          <w:i/>
          <w:color w:val="4AA55B"/>
          <w:szCs w:val="24"/>
          <w:lang w:val="en-US"/>
        </w:rPr>
        <w:t>DiscoverEU</w:t>
      </w:r>
      <w:proofErr w:type="spellEnd"/>
      <w:r w:rsidRPr="00832806">
        <w:rPr>
          <w:rFonts w:cstheme="minorBidi"/>
          <w:i/>
          <w:color w:val="4AA55B"/>
          <w:szCs w:val="24"/>
          <w:lang w:val="en-US"/>
        </w:rPr>
        <w:t xml:space="preserve"> Inclusion Action:</w:t>
      </w:r>
      <w:r w:rsidRPr="000D69AE">
        <w:rPr>
          <w:rFonts w:eastAsia="SimSun"/>
          <w:szCs w:val="24"/>
          <w:lang w:eastAsia="ar-SA"/>
        </w:rPr>
        <w:t xml:space="preserve"> </w:t>
      </w:r>
      <w:r w:rsidR="00825693">
        <w:rPr>
          <w:rFonts w:eastAsia="SimSun"/>
          <w:szCs w:val="24"/>
          <w:lang w:eastAsia="ar-SA"/>
        </w:rPr>
        <w:t>V</w:t>
      </w:r>
      <w:r w:rsidRPr="000D69AE">
        <w:rPr>
          <w:rFonts w:eastAsia="SimSun"/>
          <w:szCs w:val="24"/>
          <w:lang w:eastAsia="ar-SA"/>
        </w:rPr>
        <w:t xml:space="preserve">isa and visa-related costs, residence permits, vaccinations, medical certifications. </w:t>
      </w:r>
      <w:r w:rsidR="00833A0C">
        <w:rPr>
          <w:rFonts w:eastAsia="SimSun"/>
          <w:szCs w:val="24"/>
          <w:lang w:eastAsia="ar-SA"/>
        </w:rPr>
        <w:t xml:space="preserve">Reservation costs if not possible to travel without an obligatory seat reservation. </w:t>
      </w:r>
    </w:p>
    <w:p w14:paraId="05FE34B4" w14:textId="48FD355A" w:rsidR="000D69AE" w:rsidRPr="009D67F6" w:rsidRDefault="000D69AE" w:rsidP="00C114C7">
      <w:pPr>
        <w:pStyle w:val="ListParagraph"/>
        <w:numPr>
          <w:ilvl w:val="0"/>
          <w:numId w:val="34"/>
        </w:numPr>
        <w:suppressAutoHyphens/>
        <w:spacing w:after="240" w:line="276" w:lineRule="auto"/>
        <w:rPr>
          <w:rFonts w:eastAsia="Calibri"/>
          <w:szCs w:val="24"/>
          <w:lang w:eastAsia="ar-SA"/>
        </w:rPr>
      </w:pPr>
      <w:r>
        <w:rPr>
          <w:rFonts w:eastAsia="SimSun"/>
          <w:szCs w:val="24"/>
          <w:lang w:eastAsia="ar-SA"/>
        </w:rPr>
        <w:lastRenderedPageBreak/>
        <w:t>R</w:t>
      </w:r>
      <w:r w:rsidR="00050F4E" w:rsidRPr="000D69AE">
        <w:rPr>
          <w:rFonts w:eastAsia="SimSun"/>
          <w:szCs w:val="24"/>
          <w:lang w:eastAsia="ar-SA"/>
        </w:rPr>
        <w:t xml:space="preserve">eservation costs in case it is not possible to travel without an obligatory seat reservation, in a country where it is applicable. </w:t>
      </w:r>
      <w:r>
        <w:rPr>
          <w:rFonts w:eastAsia="SimSun"/>
          <w:szCs w:val="24"/>
          <w:lang w:eastAsia="ar-SA"/>
        </w:rPr>
        <w:t>T</w:t>
      </w:r>
      <w:r w:rsidR="00050F4E" w:rsidRPr="000D69AE">
        <w:rPr>
          <w:rFonts w:eastAsia="SimSun"/>
          <w:szCs w:val="24"/>
          <w:lang w:eastAsia="ar-SA"/>
        </w:rPr>
        <w:t xml:space="preserve">hese costs can be covered on top of the travel pass. </w:t>
      </w:r>
    </w:p>
    <w:p w14:paraId="4626E345" w14:textId="0CA28EE0" w:rsidR="00050F4E" w:rsidRPr="00134C41" w:rsidRDefault="000D69AE" w:rsidP="00C114C7">
      <w:pPr>
        <w:pStyle w:val="ListParagraph"/>
        <w:numPr>
          <w:ilvl w:val="0"/>
          <w:numId w:val="34"/>
        </w:numPr>
        <w:suppressAutoHyphens/>
        <w:spacing w:after="240" w:line="276" w:lineRule="auto"/>
        <w:rPr>
          <w:rFonts w:eastAsia="Calibri"/>
          <w:szCs w:val="24"/>
          <w:lang w:eastAsia="ar-SA"/>
        </w:rPr>
      </w:pPr>
      <w:r>
        <w:rPr>
          <w:rFonts w:eastAsia="SimSun"/>
          <w:szCs w:val="24"/>
          <w:lang w:eastAsia="ar-SA"/>
        </w:rPr>
        <w:t>E</w:t>
      </w:r>
      <w:r w:rsidR="00050F4E" w:rsidRPr="000D69AE">
        <w:rPr>
          <w:rFonts w:eastAsia="SimSun"/>
          <w:szCs w:val="24"/>
          <w:lang w:eastAsia="ar-SA"/>
        </w:rPr>
        <w:t>xpensive travel costs for participants, including group leaders, accompanying persons and facilitators including the use of cleaner, lower carbon emission means of transport.]</w:t>
      </w: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3F893B97" w14:textId="77777777" w:rsidR="004517C5" w:rsidRDefault="004517C5" w:rsidP="0087743F">
      <w:pPr>
        <w:suppressAutoHyphens/>
        <w:spacing w:after="0" w:line="276" w:lineRule="auto"/>
        <w:jc w:val="both"/>
        <w:rPr>
          <w:rFonts w:ascii="Times New Roman" w:eastAsia="SimSun" w:hAnsi="Times New Roman" w:cs="Times New Roman"/>
          <w:sz w:val="24"/>
          <w:szCs w:val="24"/>
          <w:lang w:eastAsia="ar-SA"/>
        </w:rPr>
      </w:pPr>
    </w:p>
    <w:p w14:paraId="38B1BD48" w14:textId="6CC43DF1" w:rsidR="00050F4E" w:rsidRDefault="00050F4E" w:rsidP="0087743F">
      <w:pPr>
        <w:suppressAutoHyphens/>
        <w:spacing w:after="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0D69AE"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and SE/VET/AE</w:t>
      </w:r>
      <w:r w:rsidR="00365B92">
        <w:rPr>
          <w:rFonts w:ascii="Times New Roman" w:eastAsia="Times New Roman" w:hAnsi="Times New Roman"/>
          <w:i/>
          <w:color w:val="4AA55B"/>
          <w:sz w:val="24"/>
          <w:szCs w:val="24"/>
          <w:lang w:val="en-US"/>
        </w:rPr>
        <w:t>/SPO</w:t>
      </w:r>
      <w:r w:rsidRPr="00832806">
        <w:rPr>
          <w:rFonts w:ascii="Times New Roman" w:eastAsia="Times New Roman" w:hAnsi="Times New Roman"/>
          <w:i/>
          <w:color w:val="4AA55B"/>
          <w:sz w:val="24"/>
          <w:szCs w:val="24"/>
          <w:lang w:val="en-US"/>
        </w:rPr>
        <w:t xml:space="preserve">: </w:t>
      </w:r>
      <w:r w:rsidRPr="00134C41">
        <w:rPr>
          <w:rFonts w:ascii="Times New Roman" w:eastAsia="SimSun" w:hAnsi="Times New Roman" w:cs="Times New Roman"/>
          <w:sz w:val="24"/>
          <w:szCs w:val="24"/>
          <w:lang w:eastAsia="ar-SA"/>
        </w:rPr>
        <w:t xml:space="preserve">In the case of travel costs related to visa, residence permits and vaccinations and medical certifications: proof of payment of the related costs </w:t>
      </w:r>
      <w:proofErr w:type="gramStart"/>
      <w:r w:rsidRPr="00134C41">
        <w:rPr>
          <w:rFonts w:ascii="Times New Roman" w:eastAsia="SimSun" w:hAnsi="Times New Roman" w:cs="Times New Roman"/>
          <w:sz w:val="24"/>
          <w:szCs w:val="24"/>
          <w:lang w:eastAsia="ar-SA"/>
        </w:rPr>
        <w:t>on the basis of</w:t>
      </w:r>
      <w:proofErr w:type="gramEnd"/>
      <w:r w:rsidRPr="00134C41">
        <w:rPr>
          <w:rFonts w:ascii="Times New Roman" w:eastAsia="SimSun" w:hAnsi="Times New Roman" w:cs="Times New Roman"/>
          <w:sz w:val="24"/>
          <w:szCs w:val="24"/>
          <w:lang w:eastAsia="ar-SA"/>
        </w:rPr>
        <w:t xml:space="preserve"> invoices specifying the name and address of the body issuing the invoice, the amount and currency, and the date of the invoice.]</w:t>
      </w: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15B73519" w14:textId="202D7486" w:rsidR="00050F4E" w:rsidRPr="00832806" w:rsidRDefault="00050F4E" w:rsidP="009F7CB7">
      <w:pPr>
        <w:suppressAutoHyphens/>
        <w:spacing w:after="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9F7CB7"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Key Action 1 – Youth Workers Mobility:</w:t>
      </w:r>
    </w:p>
    <w:p w14:paraId="307CAD91" w14:textId="10B311A9" w:rsidR="00050F4E" w:rsidRPr="00C76F48" w:rsidRDefault="00050F4E" w:rsidP="00C114C7">
      <w:pPr>
        <w:pStyle w:val="Heading2"/>
        <w:numPr>
          <w:ilvl w:val="1"/>
          <w:numId w:val="32"/>
        </w:numPr>
        <w:rPr>
          <w:rFonts w:ascii="Times New Roman" w:eastAsia="Calibri" w:hAnsi="Times New Roman" w:cs="Times New Roman"/>
          <w:szCs w:val="24"/>
          <w:shd w:val="clear" w:color="auto" w:fill="00FFFF"/>
          <w:lang w:eastAsia="ar-SA"/>
        </w:rPr>
      </w:pPr>
      <w:r w:rsidRPr="009F7CB7">
        <w:rPr>
          <w:rFonts w:eastAsia="Calibri"/>
          <w:b w:val="0"/>
          <w:lang w:eastAsia="ar-SA"/>
        </w:rPr>
        <w:t>System Development and Outreach Activities</w:t>
      </w:r>
    </w:p>
    <w:p w14:paraId="48E87DF1" w14:textId="77777777" w:rsidR="009F7CB7" w:rsidRDefault="00050F4E" w:rsidP="00C114C7">
      <w:pPr>
        <w:pStyle w:val="ListParagraph"/>
        <w:numPr>
          <w:ilvl w:val="0"/>
          <w:numId w:val="35"/>
        </w:numPr>
        <w:suppressAutoHyphens/>
        <w:spacing w:line="276" w:lineRule="auto"/>
        <w:rPr>
          <w:rFonts w:eastAsia="SimSun"/>
          <w:szCs w:val="24"/>
          <w:lang w:eastAsia="ar-SA"/>
        </w:rPr>
      </w:pPr>
      <w:r w:rsidRPr="009F7CB7">
        <w:rPr>
          <w:rFonts w:eastAsia="SimSun"/>
          <w:szCs w:val="24"/>
          <w:u w:val="single"/>
          <w:lang w:eastAsia="ar-SA"/>
        </w:rPr>
        <w:t>Calculation of the grant amount:</w:t>
      </w:r>
      <w:r w:rsidRPr="009F7CB7">
        <w:rPr>
          <w:rFonts w:eastAsia="SimSun"/>
          <w:szCs w:val="24"/>
          <w:lang w:eastAsia="ar-SA"/>
        </w:rPr>
        <w:t xml:space="preserve"> </w:t>
      </w:r>
    </w:p>
    <w:p w14:paraId="3A1B50F8" w14:textId="11611764" w:rsidR="00050F4E" w:rsidRPr="00C76F48" w:rsidRDefault="009F7CB7" w:rsidP="009F7CB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9F7CB7">
        <w:rPr>
          <w:rFonts w:ascii="Times New Roman" w:eastAsia="SimSun" w:hAnsi="Times New Roman" w:cs="Times New Roman"/>
          <w:sz w:val="24"/>
          <w:szCs w:val="24"/>
          <w:lang w:eastAsia="ar-SA"/>
        </w:rPr>
        <w:t>he</w:t>
      </w:r>
      <w:r w:rsidR="00050F4E" w:rsidRPr="00C76F48">
        <w:rPr>
          <w:rFonts w:ascii="Times New Roman" w:eastAsia="SimSun" w:hAnsi="Times New Roman" w:cs="Times New Roman"/>
          <w:sz w:val="24"/>
          <w:szCs w:val="24"/>
          <w:lang w:eastAsia="ar-SA"/>
        </w:rPr>
        <w:t xml:space="preserve"> grant is a reimbursement of 80% of the eligible costs actually incurred for costs directly linked to the implementation of the </w:t>
      </w:r>
      <w:r w:rsidR="00FE3AA3">
        <w:rPr>
          <w:rFonts w:ascii="Times New Roman" w:eastAsia="SimSun" w:hAnsi="Times New Roman" w:cs="Times New Roman"/>
          <w:sz w:val="24"/>
          <w:szCs w:val="24"/>
          <w:lang w:eastAsia="ar-SA"/>
        </w:rPr>
        <w:t>c</w:t>
      </w:r>
      <w:r w:rsidR="00050F4E" w:rsidRPr="00C76F48">
        <w:rPr>
          <w:rFonts w:ascii="Times New Roman" w:eastAsia="SimSun" w:hAnsi="Times New Roman" w:cs="Times New Roman"/>
          <w:sz w:val="24"/>
          <w:szCs w:val="24"/>
          <w:lang w:eastAsia="ar-SA"/>
        </w:rPr>
        <w:t xml:space="preserve">omplementary </w:t>
      </w:r>
      <w:r w:rsidR="00FE3AA3">
        <w:rPr>
          <w:rFonts w:ascii="Times New Roman" w:eastAsia="SimSun" w:hAnsi="Times New Roman" w:cs="Times New Roman"/>
          <w:sz w:val="24"/>
          <w:szCs w:val="24"/>
          <w:lang w:eastAsia="ar-SA"/>
        </w:rPr>
        <w:t>a</w:t>
      </w:r>
      <w:r w:rsidR="00050F4E" w:rsidRPr="00C76F48">
        <w:rPr>
          <w:rFonts w:ascii="Times New Roman" w:eastAsia="SimSun" w:hAnsi="Times New Roman" w:cs="Times New Roman"/>
          <w:sz w:val="24"/>
          <w:szCs w:val="24"/>
          <w:lang w:eastAsia="ar-SA"/>
        </w:rPr>
        <w:t>ctivities and including a flat-rate amount for indirect costs not exceeding 7% of the eligible direct costs of the complementary activities.</w:t>
      </w:r>
    </w:p>
    <w:p w14:paraId="44FE03E6" w14:textId="77777777" w:rsidR="00050F4E" w:rsidRPr="00134C41" w:rsidRDefault="00050F4E" w:rsidP="00134C41">
      <w:pPr>
        <w:suppressAutoHyphens/>
        <w:spacing w:after="0" w:line="276" w:lineRule="auto"/>
        <w:ind w:left="851"/>
        <w:jc w:val="both"/>
        <w:rPr>
          <w:rFonts w:ascii="Times New Roman" w:eastAsia="SimSun" w:hAnsi="Times New Roman" w:cs="Times New Roman"/>
          <w:sz w:val="24"/>
          <w:szCs w:val="24"/>
          <w:lang w:eastAsia="ar-SA"/>
        </w:rPr>
      </w:pPr>
    </w:p>
    <w:p w14:paraId="5FE8652C" w14:textId="77777777" w:rsidR="00050F4E" w:rsidRPr="00134C41" w:rsidRDefault="00050F4E" w:rsidP="00C114C7">
      <w:pPr>
        <w:pStyle w:val="ListParagraph"/>
        <w:numPr>
          <w:ilvl w:val="0"/>
          <w:numId w:val="35"/>
        </w:numPr>
        <w:suppressAutoHyphens/>
        <w:spacing w:after="0" w:line="276" w:lineRule="auto"/>
        <w:rPr>
          <w:rFonts w:eastAsia="SimSun"/>
          <w:szCs w:val="24"/>
          <w:lang w:eastAsia="ar-SA"/>
        </w:rPr>
      </w:pPr>
      <w:r w:rsidRPr="009F7CB7">
        <w:rPr>
          <w:rFonts w:eastAsia="SimSun"/>
          <w:szCs w:val="24"/>
          <w:u w:val="single"/>
          <w:lang w:eastAsia="ar-SA"/>
        </w:rPr>
        <w:t xml:space="preserve">Eligible costs: </w:t>
      </w:r>
    </w:p>
    <w:p w14:paraId="717E21EC" w14:textId="77777777" w:rsidR="00050F4E" w:rsidRPr="00134C41" w:rsidRDefault="00050F4E" w:rsidP="00134C41">
      <w:pPr>
        <w:suppressAutoHyphens/>
        <w:spacing w:after="0" w:line="276" w:lineRule="auto"/>
        <w:ind w:left="720"/>
        <w:jc w:val="both"/>
        <w:rPr>
          <w:rFonts w:ascii="Times New Roman" w:eastAsia="SimSun" w:hAnsi="Times New Roman" w:cs="Times New Roman"/>
          <w:sz w:val="24"/>
          <w:szCs w:val="24"/>
          <w:lang w:eastAsia="ar-SA"/>
        </w:rPr>
      </w:pPr>
    </w:p>
    <w:p w14:paraId="21345D51" w14:textId="190DD24F" w:rsidR="00050F4E" w:rsidRPr="00134C41" w:rsidRDefault="00F90A8A" w:rsidP="00F57DBD">
      <w:pPr>
        <w:pStyle w:val="ListParagraph"/>
        <w:suppressAutoHyphens/>
        <w:spacing w:line="276" w:lineRule="auto"/>
        <w:ind w:left="0"/>
        <w:rPr>
          <w:rFonts w:eastAsia="SimSun"/>
          <w:szCs w:val="24"/>
          <w:lang w:eastAsia="ar-SA"/>
        </w:rPr>
      </w:pPr>
      <w:r>
        <w:rPr>
          <w:rFonts w:eastAsia="SimSun"/>
          <w:szCs w:val="24"/>
          <w:lang w:eastAsia="ar-SA"/>
        </w:rPr>
        <w:t>Direct and indirect costs (</w:t>
      </w:r>
      <w:r w:rsidR="00F94869">
        <w:rPr>
          <w:rFonts w:eastAsia="SimSun"/>
          <w:szCs w:val="24"/>
          <w:lang w:eastAsia="ar-SA"/>
        </w:rPr>
        <w:t>See Article 6.1 of the grant agreement</w:t>
      </w:r>
      <w:r>
        <w:rPr>
          <w:rFonts w:eastAsia="SimSun"/>
          <w:szCs w:val="24"/>
          <w:lang w:eastAsia="ar-SA"/>
        </w:rPr>
        <w:t>)</w:t>
      </w:r>
      <w:r w:rsidR="001C055E" w:rsidRPr="009F7CB7" w:rsidDel="001C055E">
        <w:rPr>
          <w:rFonts w:eastAsia="SimSun"/>
          <w:szCs w:val="24"/>
          <w:lang w:eastAsia="ar-SA"/>
        </w:rPr>
        <w:t xml:space="preserve"> </w:t>
      </w:r>
    </w:p>
    <w:p w14:paraId="70ECAF5F" w14:textId="77777777" w:rsidR="00050F4E" w:rsidRPr="00134C41" w:rsidRDefault="00050F4E" w:rsidP="00C114C7">
      <w:pPr>
        <w:pStyle w:val="ListParagraph"/>
        <w:numPr>
          <w:ilvl w:val="0"/>
          <w:numId w:val="35"/>
        </w:numPr>
        <w:suppressAutoHyphens/>
        <w:spacing w:after="0" w:line="276" w:lineRule="auto"/>
        <w:rPr>
          <w:rFonts w:eastAsia="SimSun"/>
          <w:szCs w:val="24"/>
          <w:lang w:eastAsia="ar-SA"/>
        </w:rPr>
      </w:pPr>
      <w:r w:rsidRPr="009F7CB7">
        <w:rPr>
          <w:rFonts w:eastAsia="SimSun"/>
          <w:szCs w:val="24"/>
          <w:u w:val="single"/>
          <w:lang w:eastAsia="ar-SA"/>
        </w:rPr>
        <w:t xml:space="preserve">Supporting documents: </w:t>
      </w:r>
    </w:p>
    <w:p w14:paraId="4310C7E2" w14:textId="77777777" w:rsidR="00050F4E" w:rsidRPr="00134C41" w:rsidRDefault="00050F4E" w:rsidP="00C76F48">
      <w:pPr>
        <w:suppressAutoHyphens/>
        <w:spacing w:after="0" w:line="276" w:lineRule="auto"/>
        <w:ind w:left="720"/>
        <w:jc w:val="both"/>
        <w:rPr>
          <w:rFonts w:ascii="Times New Roman" w:eastAsia="SimSun" w:hAnsi="Times New Roman" w:cs="Times New Roman"/>
          <w:sz w:val="24"/>
          <w:szCs w:val="24"/>
          <w:lang w:eastAsia="ar-SA"/>
        </w:rPr>
      </w:pPr>
    </w:p>
    <w:p w14:paraId="1C6023D3" w14:textId="17B87111" w:rsidR="00050F4E" w:rsidRPr="00134C41" w:rsidRDefault="009C244E" w:rsidP="009C244E">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w:t>
      </w:r>
      <w:r w:rsidR="00050F4E" w:rsidRPr="00134C41">
        <w:rPr>
          <w:rFonts w:ascii="Times New Roman" w:eastAsia="SimSun" w:hAnsi="Times New Roman" w:cs="Times New Roman"/>
          <w:sz w:val="24"/>
          <w:szCs w:val="24"/>
          <w:lang w:eastAsia="ar-SA"/>
        </w:rPr>
        <w:t xml:space="preserve">roof of payment of the related costs </w:t>
      </w:r>
      <w:proofErr w:type="gramStart"/>
      <w:r w:rsidR="00050F4E" w:rsidRPr="00134C41">
        <w:rPr>
          <w:rFonts w:ascii="Times New Roman" w:eastAsia="SimSun" w:hAnsi="Times New Roman" w:cs="Times New Roman"/>
          <w:sz w:val="24"/>
          <w:szCs w:val="24"/>
          <w:lang w:eastAsia="ar-SA"/>
        </w:rPr>
        <w:t>on the basis of</w:t>
      </w:r>
      <w:proofErr w:type="gramEnd"/>
      <w:r w:rsidR="00050F4E" w:rsidRPr="00134C41">
        <w:rPr>
          <w:rFonts w:ascii="Times New Roman" w:eastAsia="SimSun" w:hAnsi="Times New Roman" w:cs="Times New Roman"/>
          <w:sz w:val="24"/>
          <w:szCs w:val="24"/>
          <w:lang w:eastAsia="ar-SA"/>
        </w:rPr>
        <w:t xml:space="preserve"> invoices of the actual costs incurred, specifying the name and address of the body issuing the invoice, the amount and currency, and the date of the invoice.</w:t>
      </w:r>
    </w:p>
    <w:p w14:paraId="2F4B126C" w14:textId="77777777" w:rsidR="00050F4E" w:rsidRPr="00134C41" w:rsidRDefault="00050F4E" w:rsidP="00C76F48">
      <w:pPr>
        <w:suppressAutoHyphens/>
        <w:spacing w:after="0" w:line="276" w:lineRule="auto"/>
        <w:ind w:left="1069"/>
        <w:jc w:val="both"/>
        <w:rPr>
          <w:rFonts w:ascii="Times New Roman" w:eastAsia="SimSun" w:hAnsi="Times New Roman" w:cs="Times New Roman"/>
          <w:sz w:val="24"/>
          <w:szCs w:val="24"/>
          <w:lang w:eastAsia="ar-SA"/>
        </w:rPr>
      </w:pPr>
    </w:p>
    <w:p w14:paraId="6E0E789F" w14:textId="77777777" w:rsidR="00050F4E" w:rsidRPr="00134C41" w:rsidRDefault="00050F4E" w:rsidP="00C114C7">
      <w:pPr>
        <w:pStyle w:val="ListParagraph"/>
        <w:numPr>
          <w:ilvl w:val="0"/>
          <w:numId w:val="35"/>
        </w:numPr>
        <w:suppressAutoHyphens/>
        <w:spacing w:line="276" w:lineRule="auto"/>
        <w:rPr>
          <w:rFonts w:eastAsia="SimSun"/>
          <w:szCs w:val="24"/>
          <w:lang w:eastAsia="ar-SA"/>
        </w:rPr>
      </w:pPr>
      <w:r w:rsidRPr="009C244E">
        <w:rPr>
          <w:rFonts w:eastAsia="SimSun"/>
          <w:szCs w:val="24"/>
          <w:u w:val="single"/>
          <w:lang w:eastAsia="ar-SA"/>
        </w:rPr>
        <w:t>Reporting:</w:t>
      </w:r>
    </w:p>
    <w:p w14:paraId="0AABC3C4" w14:textId="091555F0" w:rsidR="009935E9" w:rsidRPr="004517C5" w:rsidRDefault="009C244E" w:rsidP="004517C5">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beneficiary must report the type of </w:t>
      </w:r>
      <w:r>
        <w:rPr>
          <w:rFonts w:ascii="Times New Roman" w:eastAsia="SimSun" w:hAnsi="Times New Roman" w:cs="Times New Roman"/>
          <w:sz w:val="24"/>
          <w:szCs w:val="24"/>
          <w:lang w:eastAsia="ar-SA"/>
        </w:rPr>
        <w:t xml:space="preserve">direct </w:t>
      </w:r>
      <w:r w:rsidR="00050F4E" w:rsidRPr="00134C41">
        <w:rPr>
          <w:rFonts w:ascii="Times New Roman" w:eastAsia="SimSun" w:hAnsi="Times New Roman" w:cs="Times New Roman"/>
          <w:sz w:val="24"/>
          <w:szCs w:val="24"/>
          <w:lang w:eastAsia="ar-SA"/>
        </w:rPr>
        <w:t>costs and the real amount</w:t>
      </w:r>
      <w:r w:rsidR="00050F4E" w:rsidRPr="00134C41" w:rsidDel="00D041AD">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of costs incurred.</w:t>
      </w:r>
    </w:p>
    <w:sectPr w:rsidR="009935E9" w:rsidRPr="004517C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AF98" w14:textId="77777777" w:rsidR="00EA2BD0" w:rsidRDefault="00EA2BD0" w:rsidP="00817F20">
      <w:pPr>
        <w:spacing w:after="0" w:line="240" w:lineRule="auto"/>
      </w:pPr>
      <w:r>
        <w:separator/>
      </w:r>
    </w:p>
  </w:endnote>
  <w:endnote w:type="continuationSeparator" w:id="0">
    <w:p w14:paraId="1F833765" w14:textId="77777777" w:rsidR="00EA2BD0" w:rsidRDefault="00EA2BD0" w:rsidP="00817F20">
      <w:pPr>
        <w:spacing w:after="0" w:line="240" w:lineRule="auto"/>
      </w:pPr>
      <w:r>
        <w:continuationSeparator/>
      </w:r>
    </w:p>
  </w:endnote>
  <w:endnote w:type="continuationNotice" w:id="1">
    <w:p w14:paraId="3F32F229" w14:textId="77777777" w:rsidR="00EA2BD0" w:rsidRDefault="00EA2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fldChar w:fldCharType="begin"/>
        </w:r>
        <w:r>
          <w:instrText xml:space="preserve"> PAGE   \* MERGEFORMAT </w:instrText>
        </w:r>
        <w:r>
          <w:fldChar w:fldCharType="separate"/>
        </w:r>
        <w:r w:rsidR="003D2EF5">
          <w:rPr>
            <w:noProof/>
          </w:rPr>
          <w:t>11</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63D6" w14:textId="77777777" w:rsidR="00EA2BD0" w:rsidRDefault="00EA2BD0" w:rsidP="00817F20">
      <w:pPr>
        <w:spacing w:after="0" w:line="240" w:lineRule="auto"/>
      </w:pPr>
      <w:r>
        <w:separator/>
      </w:r>
    </w:p>
  </w:footnote>
  <w:footnote w:type="continuationSeparator" w:id="0">
    <w:p w14:paraId="532A3B8C" w14:textId="77777777" w:rsidR="00EA2BD0" w:rsidRDefault="00EA2BD0" w:rsidP="00817F20">
      <w:pPr>
        <w:spacing w:after="0" w:line="240" w:lineRule="auto"/>
      </w:pPr>
      <w:r>
        <w:continuationSeparator/>
      </w:r>
    </w:p>
  </w:footnote>
  <w:footnote w:type="continuationNotice" w:id="1">
    <w:p w14:paraId="7E2D5E4B" w14:textId="77777777" w:rsidR="00EA2BD0" w:rsidRDefault="00EA2B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0"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2205612">
    <w:abstractNumId w:val="39"/>
  </w:num>
  <w:num w:numId="2" w16cid:durableId="43063418">
    <w:abstractNumId w:val="28"/>
  </w:num>
  <w:num w:numId="3" w16cid:durableId="1404908225">
    <w:abstractNumId w:val="27"/>
  </w:num>
  <w:num w:numId="4" w16cid:durableId="189421545">
    <w:abstractNumId w:val="24"/>
  </w:num>
  <w:num w:numId="5" w16cid:durableId="573513815">
    <w:abstractNumId w:val="23"/>
  </w:num>
  <w:num w:numId="6" w16cid:durableId="2013601368">
    <w:abstractNumId w:val="44"/>
  </w:num>
  <w:num w:numId="7" w16cid:durableId="2138134346">
    <w:abstractNumId w:val="47"/>
  </w:num>
  <w:num w:numId="8" w16cid:durableId="819225039">
    <w:abstractNumId w:val="46"/>
  </w:num>
  <w:num w:numId="9" w16cid:durableId="1555190662">
    <w:abstractNumId w:val="48"/>
  </w:num>
  <w:num w:numId="10" w16cid:durableId="1249506">
    <w:abstractNumId w:val="26"/>
  </w:num>
  <w:num w:numId="11" w16cid:durableId="844055854">
    <w:abstractNumId w:val="30"/>
  </w:num>
  <w:num w:numId="12" w16cid:durableId="924652963">
    <w:abstractNumId w:val="32"/>
  </w:num>
  <w:num w:numId="13" w16cid:durableId="1731683653">
    <w:abstractNumId w:val="31"/>
  </w:num>
  <w:num w:numId="14" w16cid:durableId="862668982">
    <w:abstractNumId w:val="22"/>
  </w:num>
  <w:num w:numId="15" w16cid:durableId="958099571">
    <w:abstractNumId w:val="34"/>
  </w:num>
  <w:num w:numId="16" w16cid:durableId="869411962">
    <w:abstractNumId w:val="5"/>
  </w:num>
  <w:num w:numId="17" w16cid:durableId="437599840">
    <w:abstractNumId w:val="6"/>
  </w:num>
  <w:num w:numId="18" w16cid:durableId="1396275769">
    <w:abstractNumId w:val="11"/>
  </w:num>
  <w:num w:numId="19" w16cid:durableId="431897337">
    <w:abstractNumId w:val="19"/>
  </w:num>
  <w:num w:numId="20" w16cid:durableId="47920730">
    <w:abstractNumId w:val="37"/>
  </w:num>
  <w:num w:numId="21" w16cid:durableId="863980471">
    <w:abstractNumId w:val="21"/>
  </w:num>
  <w:num w:numId="22" w16cid:durableId="511144840">
    <w:abstractNumId w:val="33"/>
  </w:num>
  <w:num w:numId="23" w16cid:durableId="1609123685">
    <w:abstractNumId w:val="40"/>
    <w:lvlOverride w:ilvl="0">
      <w:startOverride w:val="1"/>
    </w:lvlOverride>
    <w:lvlOverride w:ilvl="1"/>
    <w:lvlOverride w:ilvl="2"/>
    <w:lvlOverride w:ilvl="3"/>
    <w:lvlOverride w:ilvl="4"/>
    <w:lvlOverride w:ilvl="5"/>
    <w:lvlOverride w:ilvl="6"/>
    <w:lvlOverride w:ilvl="7"/>
    <w:lvlOverride w:ilvl="8"/>
  </w:num>
  <w:num w:numId="24" w16cid:durableId="1462308543">
    <w:abstractNumId w:val="45"/>
  </w:num>
  <w:num w:numId="25" w16cid:durableId="999307424">
    <w:abstractNumId w:val="38"/>
  </w:num>
  <w:num w:numId="26" w16cid:durableId="1096947982">
    <w:abstractNumId w:val="36"/>
  </w:num>
  <w:num w:numId="27" w16cid:durableId="566261405">
    <w:abstractNumId w:val="42"/>
  </w:num>
  <w:num w:numId="28" w16cid:durableId="485976551">
    <w:abstractNumId w:val="43"/>
  </w:num>
  <w:num w:numId="29" w16cid:durableId="232543714">
    <w:abstractNumId w:val="49"/>
  </w:num>
  <w:num w:numId="30" w16cid:durableId="2097895759">
    <w:abstractNumId w:val="29"/>
  </w:num>
  <w:num w:numId="31" w16cid:durableId="1072964716">
    <w:abstractNumId w:val="41"/>
  </w:num>
  <w:num w:numId="32" w16cid:durableId="1236234226">
    <w:abstractNumId w:val="53"/>
  </w:num>
  <w:num w:numId="33" w16cid:durableId="1291016376">
    <w:abstractNumId w:val="35"/>
  </w:num>
  <w:num w:numId="34" w16cid:durableId="140855258">
    <w:abstractNumId w:val="51"/>
  </w:num>
  <w:num w:numId="35" w16cid:durableId="189077830">
    <w:abstractNumId w:val="52"/>
  </w:num>
  <w:num w:numId="36" w16cid:durableId="1508519076">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0AD6"/>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2159C"/>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2EF5"/>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517C5"/>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D547B"/>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23C"/>
    <w:rsid w:val="00595B61"/>
    <w:rsid w:val="00597AAC"/>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0B2B"/>
    <w:rsid w:val="00621755"/>
    <w:rsid w:val="00632C98"/>
    <w:rsid w:val="00642CDD"/>
    <w:rsid w:val="00643205"/>
    <w:rsid w:val="00643301"/>
    <w:rsid w:val="00643D34"/>
    <w:rsid w:val="00643FB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8424E"/>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41597"/>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6353"/>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6206"/>
    <w:rsid w:val="00D17430"/>
    <w:rsid w:val="00D17574"/>
    <w:rsid w:val="00D23EDE"/>
    <w:rsid w:val="00D318F3"/>
    <w:rsid w:val="00D3365E"/>
    <w:rsid w:val="00D40E56"/>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A2BD0"/>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3294"/>
    <w:rsid w:val="00F85201"/>
    <w:rsid w:val="00F909C6"/>
    <w:rsid w:val="00F90A8A"/>
    <w:rsid w:val="00F926FA"/>
    <w:rsid w:val="00F94869"/>
    <w:rsid w:val="00F97BD5"/>
    <w:rsid w:val="00FA0102"/>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2.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4.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Stavri Antoniou</cp:lastModifiedBy>
  <cp:revision>3</cp:revision>
  <cp:lastPrinted>2022-10-20T07:45:00Z</cp:lastPrinted>
  <dcterms:created xsi:type="dcterms:W3CDTF">2024-05-23T13:03:00Z</dcterms:created>
  <dcterms:modified xsi:type="dcterms:W3CDTF">2024-05-23T13:09:00Z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