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732E" w14:textId="06727756" w:rsidR="00675081" w:rsidRPr="00927089" w:rsidRDefault="00675081" w:rsidP="00675081">
      <w:pPr>
        <w:pStyle w:val="Annex"/>
        <w:jc w:val="center"/>
        <w:rPr>
          <w:rFonts w:cs="Times New Roman"/>
        </w:rPr>
      </w:pPr>
      <w:r w:rsidRPr="629FDCDC">
        <w:rPr>
          <w:rFonts w:cs="Times New Roman"/>
        </w:rPr>
        <w:t>ANNEX 3 – APPLICABLE RATES</w:t>
      </w:r>
    </w:p>
    <w:p w14:paraId="4DEB732F" w14:textId="1D51E38F" w:rsidR="00675081" w:rsidRDefault="00675081" w:rsidP="00675081">
      <w:pPr>
        <w:tabs>
          <w:tab w:val="left" w:pos="1276"/>
        </w:tabs>
        <w:ind w:left="1276" w:hanging="1276"/>
        <w:jc w:val="right"/>
        <w:rPr>
          <w:rFonts w:ascii="Times New Roman" w:hAnsi="Times New Roman" w:cs="Times New Roman"/>
          <w:b/>
          <w:szCs w:val="24"/>
        </w:rPr>
      </w:pPr>
    </w:p>
    <w:p w14:paraId="3D531F98" w14:textId="7B9353E0" w:rsidR="00C9166B" w:rsidRPr="0081452A" w:rsidRDefault="0081452A" w:rsidP="0081452A">
      <w:pPr>
        <w:tabs>
          <w:tab w:val="left" w:pos="1276"/>
        </w:tabs>
        <w:ind w:left="1276" w:hanging="1276"/>
        <w:jc w:val="right"/>
        <w:rPr>
          <w:rFonts w:ascii="Times New Roman" w:hAnsi="Times New Roman" w:cs="Times New Roman"/>
          <w:b/>
          <w:szCs w:val="24"/>
        </w:rPr>
      </w:pPr>
      <w:r>
        <w:rPr>
          <w:rFonts w:ascii="Times New Roman" w:hAnsi="Times New Roman" w:cs="Times New Roman"/>
          <w:b/>
          <w:szCs w:val="24"/>
        </w:rPr>
        <w:t>KEY ACTION 1 – MOBILITY FOR PUPILS AND STAFF IN SCHOOL EDUCATION</w:t>
      </w:r>
    </w:p>
    <w:p w14:paraId="765954D1" w14:textId="0BFDE66B" w:rsidR="00C9166B" w:rsidRPr="0081452A" w:rsidRDefault="00C9166B" w:rsidP="0081452A">
      <w:pPr>
        <w:rPr>
          <w:rFonts w:ascii="Times New Roman" w:hAnsi="Times New Roman" w:cs="Times New Roman"/>
          <w:b/>
          <w:smallCaps/>
          <w:szCs w:val="24"/>
        </w:rPr>
      </w:pPr>
    </w:p>
    <w:p w14:paraId="4DEB743E"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1. Travel </w:t>
      </w:r>
    </w:p>
    <w:p w14:paraId="091A1041" w14:textId="77777777" w:rsidR="00D5717E" w:rsidRDefault="00D5717E" w:rsidP="00675081">
      <w:pPr>
        <w:spacing w:after="0"/>
        <w:rPr>
          <w:rFonts w:ascii="Times New Roman" w:hAnsi="Times New Roman" w:cs="Times New Roman"/>
          <w:szCs w:val="24"/>
        </w:rPr>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92"/>
        <w:gridCol w:w="3177"/>
        <w:gridCol w:w="3175"/>
      </w:tblGrid>
      <w:tr w:rsidR="00D5717E" w:rsidRPr="00927089" w14:paraId="472A50E5" w14:textId="77777777" w:rsidTr="00667042">
        <w:trPr>
          <w:trHeight w:val="624"/>
        </w:trPr>
        <w:tc>
          <w:tcPr>
            <w:tcW w:w="163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633ECFB1" w14:textId="77777777" w:rsidR="00D5717E" w:rsidRPr="00E53176" w:rsidRDefault="00D5717E" w:rsidP="00B303CB">
            <w:pPr>
              <w:widowControl w:val="0"/>
              <w:suppressAutoHyphens/>
              <w:autoSpaceDN w:val="0"/>
              <w:spacing w:after="0"/>
              <w:ind w:left="34"/>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Travel distances</w:t>
            </w:r>
          </w:p>
        </w:tc>
        <w:tc>
          <w:tcPr>
            <w:tcW w:w="1682"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BB2A1BF" w14:textId="77777777" w:rsidR="00D5717E" w:rsidRPr="00E53176" w:rsidRDefault="00D5717E"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 xml:space="preserve">Green travel </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c>
          <w:tcPr>
            <w:tcW w:w="1681" w:type="pct"/>
            <w:tcBorders>
              <w:top w:val="single" w:sz="4" w:space="0" w:color="auto"/>
              <w:left w:val="single" w:sz="4" w:space="0" w:color="auto"/>
              <w:bottom w:val="single" w:sz="4" w:space="0" w:color="auto"/>
              <w:right w:val="single" w:sz="4" w:space="0" w:color="auto"/>
            </w:tcBorders>
            <w:shd w:val="pct10" w:color="auto" w:fill="auto"/>
            <w:vAlign w:val="center"/>
          </w:tcPr>
          <w:p w14:paraId="0EF42489" w14:textId="77777777" w:rsidR="00D5717E" w:rsidRPr="00E53176" w:rsidRDefault="00D5717E" w:rsidP="00B303CB">
            <w:pPr>
              <w:widowControl w:val="0"/>
              <w:suppressAutoHyphens/>
              <w:autoSpaceDN w:val="0"/>
              <w:spacing w:after="0"/>
              <w:ind w:left="34"/>
              <w:jc w:val="center"/>
              <w:textAlignment w:val="baseline"/>
              <w:rPr>
                <w:rFonts w:ascii="Times New Roman" w:eastAsia="SimSun" w:hAnsi="Times New Roman" w:cs="Times New Roman"/>
                <w:b/>
                <w:snapToGrid w:val="0"/>
                <w:kern w:val="3"/>
                <w:sz w:val="20"/>
                <w:szCs w:val="20"/>
                <w:lang w:eastAsia="zh-CN"/>
              </w:rPr>
            </w:pPr>
            <w:r w:rsidRPr="00E53176">
              <w:rPr>
                <w:rFonts w:ascii="Times New Roman" w:eastAsia="SimSun" w:hAnsi="Times New Roman" w:cs="Times New Roman"/>
                <w:b/>
                <w:snapToGrid w:val="0"/>
                <w:kern w:val="3"/>
                <w:sz w:val="20"/>
                <w:szCs w:val="20"/>
                <w:lang w:eastAsia="zh-CN"/>
              </w:rPr>
              <w:t>Non-green travel</w:t>
            </w:r>
            <w:r>
              <w:rPr>
                <w:rFonts w:ascii="Times New Roman" w:eastAsia="SimSun" w:hAnsi="Times New Roman" w:cs="Times New Roman"/>
                <w:b/>
                <w:snapToGrid w:val="0"/>
                <w:kern w:val="3"/>
                <w:sz w:val="20"/>
                <w:szCs w:val="20"/>
                <w:lang w:eastAsia="zh-CN"/>
              </w:rPr>
              <w:br/>
            </w:r>
            <w:r w:rsidRPr="00E53176">
              <w:rPr>
                <w:rFonts w:ascii="Times New Roman" w:eastAsia="SimSun" w:hAnsi="Times New Roman" w:cs="Times New Roman"/>
                <w:b/>
                <w:snapToGrid w:val="0"/>
                <w:kern w:val="3"/>
                <w:sz w:val="20"/>
                <w:szCs w:val="20"/>
                <w:lang w:eastAsia="zh-CN"/>
              </w:rPr>
              <w:t>Amount per participant</w:t>
            </w:r>
          </w:p>
        </w:tc>
      </w:tr>
      <w:tr w:rsidR="00D5717E" w:rsidRPr="00927089" w14:paraId="40F3DC40"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3D6E32B7"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479C61EF"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56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5E44A"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28 EUR</w:t>
            </w:r>
          </w:p>
        </w:tc>
      </w:tr>
      <w:tr w:rsidR="00D5717E" w:rsidRPr="00927089" w14:paraId="286682C0"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66555645"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499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2DB78CB"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285 EUR </w:t>
            </w:r>
          </w:p>
        </w:tc>
        <w:tc>
          <w:tcPr>
            <w:tcW w:w="1681" w:type="pct"/>
            <w:tcBorders>
              <w:top w:val="single" w:sz="4" w:space="0" w:color="auto"/>
              <w:left w:val="single" w:sz="4" w:space="0" w:color="auto"/>
              <w:bottom w:val="single" w:sz="4" w:space="0" w:color="auto"/>
              <w:right w:val="single" w:sz="4" w:space="0" w:color="auto"/>
            </w:tcBorders>
            <w:vAlign w:val="center"/>
          </w:tcPr>
          <w:p w14:paraId="68B5FAE1"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211 EUR</w:t>
            </w:r>
          </w:p>
        </w:tc>
      </w:tr>
      <w:tr w:rsidR="00D5717E" w:rsidRPr="00927089" w14:paraId="2FDCFFE6"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7FB2C0A2"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1999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07951299"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417 EUR </w:t>
            </w:r>
          </w:p>
        </w:tc>
        <w:tc>
          <w:tcPr>
            <w:tcW w:w="1681" w:type="pct"/>
            <w:tcBorders>
              <w:top w:val="single" w:sz="4" w:space="0" w:color="auto"/>
              <w:left w:val="single" w:sz="4" w:space="0" w:color="auto"/>
              <w:bottom w:val="single" w:sz="4" w:space="0" w:color="auto"/>
              <w:right w:val="single" w:sz="4" w:space="0" w:color="auto"/>
            </w:tcBorders>
            <w:vAlign w:val="center"/>
          </w:tcPr>
          <w:p w14:paraId="7CF721EA"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309 EUR</w:t>
            </w:r>
          </w:p>
        </w:tc>
      </w:tr>
      <w:tr w:rsidR="00D5717E" w:rsidRPr="00927089" w14:paraId="2443F362"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4C51F7FD"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2000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2999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FA39227"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535 EUR </w:t>
            </w:r>
          </w:p>
        </w:tc>
        <w:tc>
          <w:tcPr>
            <w:tcW w:w="1681" w:type="pct"/>
            <w:tcBorders>
              <w:top w:val="single" w:sz="4" w:space="0" w:color="auto"/>
              <w:left w:val="single" w:sz="4" w:space="0" w:color="auto"/>
              <w:bottom w:val="single" w:sz="4" w:space="0" w:color="auto"/>
              <w:right w:val="single" w:sz="4" w:space="0" w:color="auto"/>
            </w:tcBorders>
            <w:vAlign w:val="center"/>
          </w:tcPr>
          <w:p w14:paraId="412ADBED"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395 EUR</w:t>
            </w:r>
          </w:p>
        </w:tc>
      </w:tr>
      <w:tr w:rsidR="00D5717E" w:rsidRPr="00927089" w14:paraId="6025A884"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5DDCB9BC"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3000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3999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7CE57E8"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785 EUR </w:t>
            </w:r>
          </w:p>
        </w:tc>
        <w:tc>
          <w:tcPr>
            <w:tcW w:w="1681" w:type="pct"/>
            <w:tcBorders>
              <w:top w:val="single" w:sz="4" w:space="0" w:color="auto"/>
              <w:left w:val="single" w:sz="4" w:space="0" w:color="auto"/>
              <w:bottom w:val="single" w:sz="4" w:space="0" w:color="auto"/>
              <w:right w:val="single" w:sz="4" w:space="0" w:color="auto"/>
            </w:tcBorders>
            <w:vAlign w:val="center"/>
          </w:tcPr>
          <w:p w14:paraId="420F4DBA"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580 EUR</w:t>
            </w:r>
          </w:p>
        </w:tc>
      </w:tr>
      <w:tr w:rsidR="00D5717E" w:rsidRPr="00927089" w14:paraId="389428B7"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1FBEC8E4"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4000 </w:t>
            </w:r>
            <w:r>
              <w:rPr>
                <w:rFonts w:ascii="Times New Roman" w:eastAsia="SimSun" w:hAnsi="Times New Roman" w:cs="Times New Roman"/>
                <w:snapToGrid w:val="0"/>
                <w:kern w:val="3"/>
                <w:sz w:val="20"/>
                <w:szCs w:val="20"/>
                <w:lang w:eastAsia="zh-CN"/>
              </w:rPr>
              <w:t>–</w:t>
            </w:r>
            <w:r w:rsidRPr="00E53176">
              <w:rPr>
                <w:rFonts w:ascii="Times New Roman" w:eastAsia="SimSun" w:hAnsi="Times New Roman" w:cs="Times New Roman"/>
                <w:snapToGrid w:val="0"/>
                <w:kern w:val="3"/>
                <w:sz w:val="20"/>
                <w:szCs w:val="20"/>
                <w:lang w:eastAsia="zh-CN"/>
              </w:rPr>
              <w:t xml:space="preserve"> 7999 </w:t>
            </w:r>
            <w:r>
              <w:rPr>
                <w:rFonts w:ascii="Times New Roman" w:eastAsia="SimSun" w:hAnsi="Times New Roman" w:cs="Times New Roman"/>
                <w:snapToGrid w:val="0"/>
                <w:kern w:val="3"/>
                <w:sz w:val="20"/>
                <w:szCs w:val="20"/>
                <w:lang w:eastAsia="zh-CN"/>
              </w:rPr>
              <w:t>km</w:t>
            </w:r>
          </w:p>
        </w:tc>
        <w:tc>
          <w:tcPr>
            <w:tcW w:w="1682" w:type="pct"/>
            <w:tcBorders>
              <w:top w:val="single" w:sz="4" w:space="0" w:color="auto"/>
              <w:left w:val="single" w:sz="4" w:space="0" w:color="auto"/>
              <w:bottom w:val="single" w:sz="4" w:space="0" w:color="auto"/>
              <w:right w:val="single" w:sz="4" w:space="0" w:color="auto"/>
            </w:tcBorders>
            <w:vAlign w:val="center"/>
            <w:hideMark/>
          </w:tcPr>
          <w:p w14:paraId="752D8CBF"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1188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D64E2"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1188 EUR</w:t>
            </w:r>
          </w:p>
        </w:tc>
      </w:tr>
      <w:tr w:rsidR="00D5717E" w:rsidRPr="00927089" w14:paraId="652F6359" w14:textId="77777777" w:rsidTr="00667042">
        <w:trPr>
          <w:trHeight w:val="397"/>
        </w:trPr>
        <w:tc>
          <w:tcPr>
            <w:tcW w:w="1637" w:type="pct"/>
            <w:tcBorders>
              <w:top w:val="single" w:sz="4" w:space="0" w:color="auto"/>
              <w:left w:val="single" w:sz="4" w:space="0" w:color="auto"/>
              <w:bottom w:val="single" w:sz="4" w:space="0" w:color="auto"/>
              <w:right w:val="single" w:sz="4" w:space="0" w:color="auto"/>
            </w:tcBorders>
            <w:vAlign w:val="center"/>
            <w:hideMark/>
          </w:tcPr>
          <w:p w14:paraId="26EABCA3"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8000 </w:t>
            </w:r>
            <w:r>
              <w:rPr>
                <w:rFonts w:ascii="Times New Roman" w:eastAsia="SimSun" w:hAnsi="Times New Roman" w:cs="Times New Roman"/>
                <w:snapToGrid w:val="0"/>
                <w:kern w:val="3"/>
                <w:sz w:val="20"/>
                <w:szCs w:val="20"/>
                <w:lang w:eastAsia="zh-CN"/>
              </w:rPr>
              <w:t>km</w:t>
            </w:r>
            <w:r w:rsidRPr="00E53176">
              <w:rPr>
                <w:rFonts w:ascii="Times New Roman" w:eastAsia="SimSun" w:hAnsi="Times New Roman" w:cs="Times New Roman"/>
                <w:snapToGrid w:val="0"/>
                <w:kern w:val="3"/>
                <w:sz w:val="20"/>
                <w:szCs w:val="20"/>
                <w:lang w:eastAsia="zh-CN"/>
              </w:rPr>
              <w:t xml:space="preserve"> or more</w:t>
            </w:r>
          </w:p>
        </w:tc>
        <w:tc>
          <w:tcPr>
            <w:tcW w:w="1682" w:type="pct"/>
            <w:tcBorders>
              <w:top w:val="single" w:sz="4" w:space="0" w:color="auto"/>
              <w:left w:val="single" w:sz="4" w:space="0" w:color="auto"/>
              <w:bottom w:val="single" w:sz="4" w:space="0" w:color="auto"/>
              <w:right w:val="single" w:sz="4" w:space="0" w:color="auto"/>
            </w:tcBorders>
            <w:vAlign w:val="center"/>
            <w:hideMark/>
          </w:tcPr>
          <w:p w14:paraId="16538FFC"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c>
          <w:tcPr>
            <w:tcW w:w="16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77710" w14:textId="77777777" w:rsidR="00D5717E" w:rsidRPr="00E53176" w:rsidRDefault="00D5717E" w:rsidP="00B303CB">
            <w:pPr>
              <w:widowControl w:val="0"/>
              <w:suppressAutoHyphens/>
              <w:autoSpaceDN w:val="0"/>
              <w:spacing w:after="0"/>
              <w:jc w:val="center"/>
              <w:textAlignment w:val="baseline"/>
              <w:rPr>
                <w:rFonts w:ascii="Times New Roman" w:eastAsia="SimSun" w:hAnsi="Times New Roman" w:cs="Times New Roman"/>
                <w:snapToGrid w:val="0"/>
                <w:kern w:val="3"/>
                <w:sz w:val="20"/>
                <w:szCs w:val="20"/>
                <w:lang w:eastAsia="zh-CN"/>
              </w:rPr>
            </w:pPr>
            <w:r w:rsidRPr="00E53176">
              <w:rPr>
                <w:rFonts w:ascii="Times New Roman" w:eastAsia="SimSun" w:hAnsi="Times New Roman" w:cs="Times New Roman"/>
                <w:snapToGrid w:val="0"/>
                <w:kern w:val="3"/>
                <w:sz w:val="20"/>
                <w:szCs w:val="20"/>
                <w:lang w:eastAsia="zh-CN"/>
              </w:rPr>
              <w:t xml:space="preserve">1735 EUR </w:t>
            </w:r>
          </w:p>
        </w:tc>
      </w:tr>
    </w:tbl>
    <w:p w14:paraId="4DEB7462" w14:textId="77777777" w:rsidR="00675081" w:rsidRPr="00927089" w:rsidRDefault="00675081" w:rsidP="00675081">
      <w:pPr>
        <w:spacing w:after="0"/>
        <w:ind w:left="1134" w:hanging="1134"/>
        <w:rPr>
          <w:rFonts w:ascii="Times New Roman" w:hAnsi="Times New Roman" w:cs="Times New Roman"/>
          <w:szCs w:val="24"/>
        </w:rPr>
      </w:pPr>
    </w:p>
    <w:p w14:paraId="4DEB7463" w14:textId="44C8D94F"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2. Individual </w:t>
      </w:r>
      <w:r w:rsidR="00CD38AD">
        <w:rPr>
          <w:rFonts w:ascii="Times New Roman" w:hAnsi="Times New Roman" w:cs="Times New Roman"/>
          <w:b/>
          <w:szCs w:val="24"/>
        </w:rPr>
        <w:t>s</w:t>
      </w:r>
      <w:r w:rsidRPr="00927089">
        <w:rPr>
          <w:rFonts w:ascii="Times New Roman" w:hAnsi="Times New Roman" w:cs="Times New Roman"/>
          <w:b/>
          <w:szCs w:val="24"/>
        </w:rPr>
        <w:t>upport</w:t>
      </w:r>
      <w:r w:rsidRPr="00927089">
        <w:rPr>
          <w:rFonts w:ascii="Times New Roman" w:hAnsi="Times New Roman" w:cs="Times New Roman"/>
          <w:szCs w:val="24"/>
        </w:rPr>
        <w:t xml:space="preserve">: </w:t>
      </w:r>
    </w:p>
    <w:p w14:paraId="4DEB7469" w14:textId="77777777" w:rsidR="00675081" w:rsidRPr="00927089" w:rsidRDefault="00675081" w:rsidP="00675081">
      <w:pPr>
        <w:spacing w:after="0"/>
        <w:rPr>
          <w:rFonts w:ascii="Times New Roman" w:eastAsia="SimSun" w:hAnsi="Times New Roman" w:cs="Times New Roman"/>
          <w:snapToGrid w:val="0"/>
          <w:kern w:val="3"/>
          <w:szCs w:val="24"/>
          <w:lang w:eastAsia="zh-CN"/>
        </w:rPr>
      </w:pPr>
    </w:p>
    <w:p w14:paraId="4DEB746B" w14:textId="77777777" w:rsidR="00675081" w:rsidRPr="00927089" w:rsidRDefault="00675081" w:rsidP="00675081">
      <w:pPr>
        <w:spacing w:after="0"/>
        <w:rPr>
          <w:rFonts w:ascii="Times New Roman" w:hAnsi="Times New Roman" w:cs="Times New Roman"/>
          <w:u w:val="single"/>
        </w:rPr>
      </w:pPr>
    </w:p>
    <w:tbl>
      <w:tblPr>
        <w:tblW w:w="4944" w:type="pct"/>
        <w:tblInd w:w="108" w:type="dxa"/>
        <w:tblLook w:val="0000" w:firstRow="0" w:lastRow="0" w:firstColumn="0" w:lastColumn="0" w:noHBand="0" w:noVBand="0"/>
      </w:tblPr>
      <w:tblGrid>
        <w:gridCol w:w="4528"/>
        <w:gridCol w:w="2471"/>
        <w:gridCol w:w="2470"/>
      </w:tblGrid>
      <w:tr w:rsidR="00CA6CC4" w:rsidRPr="00927089" w14:paraId="3B67D6AE" w14:textId="77777777" w:rsidTr="00CA6CC4">
        <w:trPr>
          <w:cantSplit/>
          <w:trHeight w:val="624"/>
        </w:trPr>
        <w:tc>
          <w:tcPr>
            <w:tcW w:w="2391" w:type="pct"/>
            <w:tcBorders>
              <w:top w:val="single" w:sz="4" w:space="0" w:color="auto"/>
              <w:left w:val="single" w:sz="4" w:space="0" w:color="auto"/>
              <w:bottom w:val="single" w:sz="6" w:space="0" w:color="auto"/>
              <w:right w:val="nil"/>
            </w:tcBorders>
            <w:shd w:val="clear" w:color="auto" w:fill="E7E6E6" w:themeFill="background2"/>
            <w:vAlign w:val="center"/>
          </w:tcPr>
          <w:p w14:paraId="5A3CE743" w14:textId="77777777" w:rsidR="00D5717E" w:rsidRPr="00E53176" w:rsidRDefault="00D5717E" w:rsidP="00B303CB">
            <w:pPr>
              <w:autoSpaceDE w:val="0"/>
              <w:adjustRightInd w:val="0"/>
              <w:spacing w:after="0"/>
              <w:jc w:val="center"/>
              <w:rPr>
                <w:rFonts w:ascii="Times New Roman" w:hAnsi="Times New Roman" w:cs="Times New Roman"/>
                <w:sz w:val="20"/>
                <w:szCs w:val="20"/>
              </w:rPr>
            </w:pPr>
            <w:r w:rsidRPr="00E53176">
              <w:rPr>
                <w:rFonts w:ascii="Times New Roman" w:hAnsi="Times New Roman" w:cs="Times New Roman"/>
                <w:b/>
                <w:sz w:val="20"/>
                <w:szCs w:val="20"/>
              </w:rPr>
              <w:t>Receiving country</w:t>
            </w:r>
          </w:p>
        </w:tc>
        <w:tc>
          <w:tcPr>
            <w:tcW w:w="1305" w:type="pct"/>
            <w:tcBorders>
              <w:top w:val="single" w:sz="4" w:space="0" w:color="auto"/>
              <w:left w:val="single" w:sz="6" w:space="0" w:color="auto"/>
              <w:right w:val="single" w:sz="6" w:space="0" w:color="auto"/>
            </w:tcBorders>
            <w:shd w:val="clear" w:color="auto" w:fill="E7E6E6" w:themeFill="background2"/>
            <w:vAlign w:val="center"/>
          </w:tcPr>
          <w:p w14:paraId="6D80DF70" w14:textId="77777777" w:rsidR="00D5717E" w:rsidRPr="00E53176" w:rsidRDefault="00D5717E"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Learners</w:t>
            </w:r>
          </w:p>
          <w:p w14:paraId="0408AD53" w14:textId="77777777" w:rsidR="00D5717E" w:rsidRPr="00E53176" w:rsidRDefault="00D5717E"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Base rate per day</w:t>
            </w:r>
          </w:p>
        </w:tc>
        <w:tc>
          <w:tcPr>
            <w:tcW w:w="1304" w:type="pct"/>
            <w:tcBorders>
              <w:top w:val="single" w:sz="4" w:space="0" w:color="auto"/>
              <w:left w:val="single" w:sz="6" w:space="0" w:color="auto"/>
              <w:right w:val="single" w:sz="4" w:space="0" w:color="auto"/>
            </w:tcBorders>
            <w:shd w:val="clear" w:color="auto" w:fill="E7E6E6" w:themeFill="background2"/>
            <w:vAlign w:val="center"/>
          </w:tcPr>
          <w:p w14:paraId="5BEDF057" w14:textId="77777777" w:rsidR="00D5717E" w:rsidRPr="00E53176" w:rsidRDefault="00D5717E" w:rsidP="00B303CB">
            <w:pPr>
              <w:autoSpaceDE w:val="0"/>
              <w:adjustRightInd w:val="0"/>
              <w:spacing w:after="0"/>
              <w:jc w:val="center"/>
              <w:rPr>
                <w:rFonts w:ascii="Times New Roman" w:eastAsia="SimSun" w:hAnsi="Times New Roman" w:cs="Times New Roman"/>
                <w:b/>
                <w:kern w:val="3"/>
                <w:sz w:val="20"/>
                <w:szCs w:val="20"/>
                <w:lang w:eastAsia="zh-CN"/>
              </w:rPr>
            </w:pPr>
            <w:r w:rsidRPr="00E53176">
              <w:rPr>
                <w:rFonts w:ascii="Times New Roman" w:eastAsia="SimSun" w:hAnsi="Times New Roman" w:cs="Times New Roman"/>
                <w:b/>
                <w:kern w:val="3"/>
                <w:sz w:val="20"/>
                <w:szCs w:val="20"/>
                <w:lang w:eastAsia="zh-CN"/>
              </w:rPr>
              <w:t>Staff</w:t>
            </w:r>
          </w:p>
          <w:p w14:paraId="522A135E" w14:textId="77777777" w:rsidR="00D5717E" w:rsidRPr="00E53176" w:rsidRDefault="00D5717E" w:rsidP="00B303CB">
            <w:pPr>
              <w:autoSpaceDE w:val="0"/>
              <w:adjustRightInd w:val="0"/>
              <w:spacing w:after="0"/>
              <w:jc w:val="center"/>
              <w:rPr>
                <w:rFonts w:ascii="Times New Roman" w:hAnsi="Times New Roman" w:cs="Times New Roman"/>
                <w:b/>
                <w:sz w:val="20"/>
                <w:szCs w:val="20"/>
              </w:rPr>
            </w:pPr>
            <w:r w:rsidRPr="00E53176">
              <w:rPr>
                <w:rFonts w:ascii="Times New Roman" w:eastAsia="SimSun" w:hAnsi="Times New Roman" w:cs="Times New Roman"/>
                <w:b/>
                <w:kern w:val="3"/>
                <w:sz w:val="20"/>
                <w:szCs w:val="20"/>
                <w:lang w:eastAsia="zh-CN"/>
              </w:rPr>
              <w:t>Base rate per day</w:t>
            </w:r>
          </w:p>
        </w:tc>
      </w:tr>
      <w:tr w:rsidR="00F96A1B" w:rsidRPr="00927089" w14:paraId="58E0CE4C" w14:textId="77777777" w:rsidTr="00667042">
        <w:trPr>
          <w:trHeight w:val="1134"/>
        </w:trPr>
        <w:tc>
          <w:tcPr>
            <w:tcW w:w="2391"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3700917E" w14:textId="77777777" w:rsidR="00F96A1B" w:rsidRPr="00E53176" w:rsidRDefault="00F96A1B" w:rsidP="00F96A1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1:</w:t>
            </w:r>
          </w:p>
          <w:p w14:paraId="2BDA5CA0" w14:textId="77777777" w:rsidR="00F96A1B" w:rsidRPr="00E53176" w:rsidRDefault="00F96A1B" w:rsidP="00F96A1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Austria, Belgium, France, Denmark, Finland, Germany, Iceland, Ireland, Italy, Liechtenstein, Luxembourg, Netherlands, Norway, Sweden</w:t>
            </w:r>
          </w:p>
        </w:tc>
        <w:tc>
          <w:tcPr>
            <w:tcW w:w="1305" w:type="pct"/>
            <w:tcBorders>
              <w:top w:val="single" w:sz="6" w:space="0" w:color="auto"/>
              <w:left w:val="single" w:sz="6" w:space="0" w:color="auto"/>
              <w:bottom w:val="single" w:sz="6" w:space="0" w:color="auto"/>
              <w:right w:val="single" w:sz="6" w:space="0" w:color="auto"/>
            </w:tcBorders>
            <w:vAlign w:val="center"/>
          </w:tcPr>
          <w:p w14:paraId="73203565" w14:textId="767C785D" w:rsidR="00F96A1B" w:rsidRPr="00A029B4" w:rsidRDefault="0081452A" w:rsidP="00F96A1B">
            <w:pPr>
              <w:spacing w:after="0"/>
              <w:jc w:val="center"/>
              <w:rPr>
                <w:rFonts w:ascii="Times New Roman" w:hAnsi="Times New Roman" w:cs="Times New Roman"/>
                <w:sz w:val="20"/>
                <w:szCs w:val="20"/>
              </w:rPr>
            </w:pPr>
            <w:r>
              <w:rPr>
                <w:rFonts w:ascii="Times New Roman" w:hAnsi="Times New Roman" w:cs="Times New Roman"/>
                <w:sz w:val="20"/>
                <w:szCs w:val="20"/>
              </w:rPr>
              <w:t>85</w:t>
            </w:r>
            <w:r w:rsidR="00F96A1B"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35AD6AA3" w14:textId="36DA3229" w:rsidR="00F96A1B" w:rsidRPr="00A029B4" w:rsidRDefault="0081452A" w:rsidP="00F96A1B">
            <w:pPr>
              <w:spacing w:after="0"/>
              <w:jc w:val="center"/>
              <w:rPr>
                <w:rFonts w:ascii="Times New Roman" w:hAnsi="Times New Roman" w:cs="Times New Roman"/>
                <w:sz w:val="20"/>
                <w:szCs w:val="20"/>
              </w:rPr>
            </w:pPr>
            <w:r>
              <w:rPr>
                <w:rFonts w:ascii="Times New Roman" w:hAnsi="Times New Roman" w:cs="Times New Roman"/>
                <w:sz w:val="20"/>
                <w:szCs w:val="20"/>
              </w:rPr>
              <w:t>191</w:t>
            </w:r>
            <w:r w:rsidR="00F96A1B" w:rsidRPr="00A029B4">
              <w:rPr>
                <w:rFonts w:ascii="Times New Roman" w:hAnsi="Times New Roman" w:cs="Times New Roman"/>
                <w:sz w:val="20"/>
                <w:szCs w:val="20"/>
              </w:rPr>
              <w:t xml:space="preserve"> EUR</w:t>
            </w:r>
          </w:p>
        </w:tc>
      </w:tr>
      <w:tr w:rsidR="00F96A1B" w:rsidRPr="00927089" w14:paraId="3A96B608" w14:textId="77777777" w:rsidTr="00667042">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35726B5" w14:textId="77777777" w:rsidR="00F96A1B" w:rsidRPr="0095116D" w:rsidRDefault="00F96A1B" w:rsidP="00F96A1B">
            <w:pPr>
              <w:autoSpaceDE w:val="0"/>
              <w:adjustRightInd w:val="0"/>
              <w:spacing w:after="0"/>
              <w:jc w:val="center"/>
              <w:rPr>
                <w:rFonts w:ascii="Times New Roman" w:hAnsi="Times New Roman" w:cs="Times New Roman"/>
                <w:b/>
                <w:sz w:val="20"/>
                <w:szCs w:val="20"/>
                <w:lang w:val="it-IT"/>
              </w:rPr>
            </w:pPr>
            <w:r w:rsidRPr="0095116D">
              <w:rPr>
                <w:rFonts w:ascii="Times New Roman" w:hAnsi="Times New Roman" w:cs="Times New Roman"/>
                <w:b/>
                <w:sz w:val="20"/>
                <w:szCs w:val="20"/>
                <w:lang w:val="it-IT"/>
              </w:rPr>
              <w:t>Country group 2:</w:t>
            </w:r>
          </w:p>
          <w:p w14:paraId="0174B337" w14:textId="77777777" w:rsidR="00F96A1B" w:rsidRPr="0095116D" w:rsidRDefault="00F96A1B" w:rsidP="00F96A1B">
            <w:pPr>
              <w:autoSpaceDE w:val="0"/>
              <w:adjustRightInd w:val="0"/>
              <w:spacing w:after="0"/>
              <w:jc w:val="center"/>
              <w:rPr>
                <w:rFonts w:ascii="Times New Roman" w:hAnsi="Times New Roman" w:cs="Times New Roman"/>
                <w:bCs/>
                <w:sz w:val="20"/>
                <w:szCs w:val="20"/>
                <w:lang w:val="it-IT"/>
              </w:rPr>
            </w:pPr>
            <w:r w:rsidRPr="0095116D">
              <w:rPr>
                <w:rFonts w:ascii="Times New Roman" w:hAnsi="Times New Roman" w:cs="Times New Roman"/>
                <w:bCs/>
                <w:sz w:val="20"/>
                <w:szCs w:val="20"/>
                <w:lang w:val="it-IT"/>
              </w:rPr>
              <w:t>Cyprus, Czechia, Estonia, Greece, Latvia, Malta, Portugal, Slovakia, Slovenia, Spain</w:t>
            </w:r>
          </w:p>
        </w:tc>
        <w:tc>
          <w:tcPr>
            <w:tcW w:w="1305" w:type="pct"/>
            <w:tcBorders>
              <w:top w:val="single" w:sz="6" w:space="0" w:color="auto"/>
              <w:left w:val="single" w:sz="6" w:space="0" w:color="auto"/>
              <w:bottom w:val="single" w:sz="6" w:space="0" w:color="auto"/>
              <w:right w:val="single" w:sz="6" w:space="0" w:color="auto"/>
            </w:tcBorders>
            <w:vAlign w:val="center"/>
          </w:tcPr>
          <w:p w14:paraId="750C0710" w14:textId="05AB093D" w:rsidR="00F96A1B" w:rsidRPr="00A029B4" w:rsidRDefault="0081452A" w:rsidP="00F96A1B">
            <w:pPr>
              <w:spacing w:after="0"/>
              <w:jc w:val="center"/>
              <w:rPr>
                <w:rFonts w:ascii="Times New Roman" w:hAnsi="Times New Roman" w:cs="Times New Roman"/>
                <w:sz w:val="20"/>
                <w:szCs w:val="20"/>
              </w:rPr>
            </w:pPr>
            <w:r>
              <w:rPr>
                <w:rFonts w:ascii="Times New Roman" w:hAnsi="Times New Roman" w:cs="Times New Roman"/>
                <w:sz w:val="20"/>
                <w:szCs w:val="20"/>
              </w:rPr>
              <w:t>74</w:t>
            </w:r>
            <w:r w:rsidR="00F96A1B"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6977F8F5" w14:textId="461608BA" w:rsidR="00F96A1B" w:rsidRPr="00A029B4" w:rsidRDefault="0081452A" w:rsidP="00F96A1B">
            <w:pPr>
              <w:spacing w:after="0"/>
              <w:jc w:val="center"/>
              <w:rPr>
                <w:rFonts w:ascii="Times New Roman" w:hAnsi="Times New Roman" w:cs="Times New Roman"/>
                <w:sz w:val="20"/>
                <w:szCs w:val="20"/>
              </w:rPr>
            </w:pPr>
            <w:r>
              <w:rPr>
                <w:rFonts w:ascii="Times New Roman" w:hAnsi="Times New Roman" w:cs="Times New Roman"/>
                <w:sz w:val="20"/>
                <w:szCs w:val="20"/>
              </w:rPr>
              <w:t>169</w:t>
            </w:r>
            <w:r w:rsidR="00F96A1B" w:rsidRPr="00A029B4">
              <w:rPr>
                <w:rFonts w:ascii="Times New Roman" w:hAnsi="Times New Roman" w:cs="Times New Roman"/>
                <w:sz w:val="20"/>
                <w:szCs w:val="20"/>
              </w:rPr>
              <w:t xml:space="preserve"> EUR</w:t>
            </w:r>
          </w:p>
        </w:tc>
      </w:tr>
      <w:tr w:rsidR="00F96A1B" w:rsidRPr="00927089" w14:paraId="1FF2E482" w14:textId="77777777" w:rsidTr="00667042">
        <w:trPr>
          <w:trHeight w:val="850"/>
        </w:trPr>
        <w:tc>
          <w:tcPr>
            <w:tcW w:w="2391"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2D22161" w14:textId="77777777" w:rsidR="00F96A1B" w:rsidRPr="00E53176" w:rsidRDefault="00F96A1B" w:rsidP="00F96A1B">
            <w:pPr>
              <w:autoSpaceDE w:val="0"/>
              <w:adjustRightInd w:val="0"/>
              <w:spacing w:after="0"/>
              <w:jc w:val="center"/>
              <w:rPr>
                <w:rFonts w:ascii="Times New Roman" w:hAnsi="Times New Roman" w:cs="Times New Roman"/>
                <w:b/>
                <w:sz w:val="20"/>
                <w:szCs w:val="20"/>
                <w:lang w:val="en-GB"/>
              </w:rPr>
            </w:pPr>
            <w:r w:rsidRPr="00E53176">
              <w:rPr>
                <w:rFonts w:ascii="Times New Roman" w:hAnsi="Times New Roman" w:cs="Times New Roman"/>
                <w:b/>
                <w:sz w:val="20"/>
                <w:szCs w:val="20"/>
                <w:lang w:val="en-GB"/>
              </w:rPr>
              <w:t>Country group 3:</w:t>
            </w:r>
          </w:p>
          <w:p w14:paraId="1257633A" w14:textId="77777777" w:rsidR="00F96A1B" w:rsidRPr="00E53176" w:rsidRDefault="00F96A1B" w:rsidP="00F96A1B">
            <w:pPr>
              <w:autoSpaceDE w:val="0"/>
              <w:adjustRightInd w:val="0"/>
              <w:spacing w:after="0"/>
              <w:jc w:val="center"/>
              <w:rPr>
                <w:rFonts w:ascii="Times New Roman" w:hAnsi="Times New Roman" w:cs="Times New Roman"/>
                <w:bCs/>
                <w:sz w:val="20"/>
                <w:szCs w:val="20"/>
                <w:lang w:val="en-GB"/>
              </w:rPr>
            </w:pPr>
            <w:r w:rsidRPr="00E53176">
              <w:rPr>
                <w:rFonts w:ascii="Times New Roman" w:hAnsi="Times New Roman" w:cs="Times New Roman"/>
                <w:bCs/>
                <w:sz w:val="20"/>
                <w:szCs w:val="20"/>
                <w:lang w:val="en-GB"/>
              </w:rPr>
              <w:t>Bulgaria, Croatia, Hungary, Lithuania, Poland, Romania, Serbia, North Macedonia, Türkiye</w:t>
            </w:r>
          </w:p>
        </w:tc>
        <w:tc>
          <w:tcPr>
            <w:tcW w:w="1305" w:type="pct"/>
            <w:tcBorders>
              <w:top w:val="single" w:sz="6" w:space="0" w:color="auto"/>
              <w:left w:val="single" w:sz="6" w:space="0" w:color="auto"/>
              <w:bottom w:val="single" w:sz="6" w:space="0" w:color="auto"/>
              <w:right w:val="single" w:sz="6" w:space="0" w:color="auto"/>
            </w:tcBorders>
            <w:vAlign w:val="center"/>
          </w:tcPr>
          <w:p w14:paraId="3D866B82" w14:textId="60501C56" w:rsidR="00F96A1B" w:rsidRPr="00A029B4" w:rsidRDefault="0081452A" w:rsidP="00F96A1B">
            <w:pPr>
              <w:spacing w:after="0"/>
              <w:jc w:val="center"/>
              <w:rPr>
                <w:rFonts w:ascii="Times New Roman" w:hAnsi="Times New Roman" w:cs="Times New Roman"/>
                <w:sz w:val="20"/>
                <w:szCs w:val="20"/>
              </w:rPr>
            </w:pPr>
            <w:r>
              <w:rPr>
                <w:rFonts w:ascii="Times New Roman" w:hAnsi="Times New Roman" w:cs="Times New Roman"/>
                <w:sz w:val="20"/>
                <w:szCs w:val="20"/>
              </w:rPr>
              <w:t>64</w:t>
            </w:r>
            <w:r w:rsidR="00F96A1B" w:rsidRPr="00A029B4">
              <w:rPr>
                <w:rFonts w:ascii="Times New Roman" w:hAnsi="Times New Roman" w:cs="Times New Roman"/>
                <w:sz w:val="20"/>
                <w:szCs w:val="20"/>
              </w:rPr>
              <w:t xml:space="preserve"> EUR</w:t>
            </w:r>
          </w:p>
        </w:tc>
        <w:tc>
          <w:tcPr>
            <w:tcW w:w="1304" w:type="pct"/>
            <w:tcBorders>
              <w:top w:val="single" w:sz="6" w:space="0" w:color="auto"/>
              <w:left w:val="single" w:sz="6" w:space="0" w:color="auto"/>
              <w:bottom w:val="single" w:sz="6" w:space="0" w:color="auto"/>
              <w:right w:val="single" w:sz="6" w:space="0" w:color="auto"/>
            </w:tcBorders>
            <w:vAlign w:val="center"/>
          </w:tcPr>
          <w:p w14:paraId="68D71FFC" w14:textId="163B089C" w:rsidR="00F96A1B" w:rsidRPr="00D5717E" w:rsidRDefault="0081452A" w:rsidP="00F96A1B">
            <w:pPr>
              <w:spacing w:after="0"/>
              <w:jc w:val="center"/>
              <w:rPr>
                <w:rFonts w:ascii="Times New Roman" w:hAnsi="Times New Roman" w:cs="Times New Roman"/>
                <w:sz w:val="20"/>
                <w:szCs w:val="18"/>
              </w:rPr>
            </w:pPr>
            <w:r>
              <w:rPr>
                <w:rFonts w:ascii="Times New Roman" w:hAnsi="Times New Roman" w:cs="Times New Roman"/>
                <w:sz w:val="20"/>
                <w:szCs w:val="20"/>
              </w:rPr>
              <w:t>148</w:t>
            </w:r>
            <w:r w:rsidR="00F96A1B" w:rsidRPr="00A029B4">
              <w:rPr>
                <w:rFonts w:ascii="Times New Roman" w:hAnsi="Times New Roman" w:cs="Times New Roman"/>
                <w:sz w:val="20"/>
                <w:szCs w:val="20"/>
              </w:rPr>
              <w:t xml:space="preserve"> EUR</w:t>
            </w:r>
          </w:p>
        </w:tc>
      </w:tr>
    </w:tbl>
    <w:p w14:paraId="7DCEDA30" w14:textId="77777777" w:rsidR="00D5717E" w:rsidRPr="00927089" w:rsidRDefault="00D5717E" w:rsidP="00675081">
      <w:pPr>
        <w:spacing w:after="0"/>
        <w:rPr>
          <w:rFonts w:ascii="Times New Roman" w:hAnsi="Times New Roman" w:cs="Times New Roman"/>
          <w:b/>
          <w:szCs w:val="24"/>
          <w:u w:val="single"/>
        </w:rPr>
      </w:pPr>
    </w:p>
    <w:p w14:paraId="5C26379A" w14:textId="77777777" w:rsidR="005E0295" w:rsidRPr="00B64E41" w:rsidRDefault="005E0295" w:rsidP="005E0295">
      <w:pPr>
        <w:spacing w:after="0"/>
        <w:jc w:val="both"/>
        <w:rPr>
          <w:rFonts w:ascii="Times New Roman" w:hAnsi="Times New Roman" w:cs="Times New Roman"/>
          <w:szCs w:val="24"/>
          <w:lang w:val="en-GB"/>
        </w:rPr>
      </w:pPr>
      <w:r w:rsidRPr="00B64E41">
        <w:rPr>
          <w:rFonts w:ascii="Times New Roman" w:hAnsi="Times New Roman" w:cs="Times New Roman"/>
          <w:bCs/>
          <w:szCs w:val="24"/>
          <w:lang w:val="en-GB"/>
        </w:rPr>
        <w:t>The base rate is payable up to the 14</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From the 15</w:t>
      </w:r>
      <w:r w:rsidRPr="00B64E41">
        <w:rPr>
          <w:rFonts w:ascii="Times New Roman" w:hAnsi="Times New Roman" w:cs="Times New Roman"/>
          <w:bCs/>
          <w:szCs w:val="24"/>
          <w:vertAlign w:val="superscript"/>
          <w:lang w:val="en-GB"/>
        </w:rPr>
        <w:t>th</w:t>
      </w:r>
      <w:r w:rsidRPr="00B64E41">
        <w:rPr>
          <w:rFonts w:ascii="Times New Roman" w:hAnsi="Times New Roman" w:cs="Times New Roman"/>
          <w:bCs/>
          <w:szCs w:val="24"/>
          <w:lang w:val="en-GB"/>
        </w:rPr>
        <w:t xml:space="preserve"> day of activity, the payable rate will be equal to 70% of the base rate. Payable rates will be rounded to the nearest whole Euro.</w:t>
      </w:r>
      <w:r w:rsidRPr="00B64E41">
        <w:rPr>
          <w:rFonts w:ascii="Times New Roman" w:eastAsia="SimSun" w:hAnsi="Times New Roman" w:cs="Times New Roman"/>
          <w:snapToGrid w:val="0"/>
          <w:kern w:val="3"/>
          <w:szCs w:val="24"/>
          <w:lang w:val="en-GB" w:eastAsia="zh-CN"/>
        </w:rPr>
        <w:t xml:space="preserve"> </w:t>
      </w:r>
      <w:r w:rsidRPr="00B64E41">
        <w:rPr>
          <w:rFonts w:ascii="Times New Roman" w:hAnsi="Times New Roman" w:cs="Times New Roman"/>
          <w:bCs/>
          <w:szCs w:val="24"/>
          <w:lang w:val="en-GB"/>
        </w:rPr>
        <w:t xml:space="preserve">Staff </w:t>
      </w:r>
      <w:r w:rsidRPr="00B64E41">
        <w:rPr>
          <w:rFonts w:ascii="Times New Roman" w:hAnsi="Times New Roman" w:cs="Times New Roman"/>
          <w:szCs w:val="24"/>
          <w:lang w:val="en-GB"/>
        </w:rPr>
        <w:t>rates apply</w:t>
      </w:r>
      <w:r w:rsidRPr="00B64E41">
        <w:rPr>
          <w:rFonts w:ascii="Times New Roman" w:eastAsia="SimSun" w:hAnsi="Times New Roman" w:cs="Times New Roman"/>
          <w:snapToGrid w:val="0"/>
          <w:kern w:val="3"/>
          <w:szCs w:val="24"/>
          <w:lang w:val="en-GB" w:eastAsia="zh-CN"/>
        </w:rPr>
        <w:t xml:space="preserve"> for </w:t>
      </w:r>
      <w:r w:rsidRPr="00B64E41">
        <w:rPr>
          <w:rFonts w:ascii="Times New Roman" w:hAnsi="Times New Roman" w:cs="Times New Roman"/>
          <w:szCs w:val="24"/>
          <w:lang w:val="en-GB"/>
        </w:rPr>
        <w:t>accompanying persons.</w:t>
      </w:r>
    </w:p>
    <w:p w14:paraId="4DEB7487" w14:textId="77777777" w:rsidR="00675081" w:rsidRPr="00927089" w:rsidRDefault="00675081" w:rsidP="00675081">
      <w:pPr>
        <w:spacing w:after="0"/>
        <w:rPr>
          <w:rFonts w:ascii="Times New Roman" w:hAnsi="Times New Roman" w:cs="Times New Roman"/>
          <w:szCs w:val="24"/>
        </w:rPr>
      </w:pPr>
    </w:p>
    <w:p w14:paraId="06E77A8E" w14:textId="2C1F7341" w:rsidR="005A4D85" w:rsidRDefault="005A4D85" w:rsidP="629FDCDC">
      <w:pPr>
        <w:spacing w:after="0"/>
        <w:rPr>
          <w:rFonts w:ascii="Times New Roman" w:hAnsi="Times New Roman" w:cs="Times New Roman"/>
          <w:b/>
          <w:bCs/>
          <w:u w:val="single"/>
        </w:rPr>
      </w:pPr>
    </w:p>
    <w:p w14:paraId="700DB65C" w14:textId="77777777" w:rsidR="005A4D85" w:rsidRPr="00927089" w:rsidRDefault="005A4D85" w:rsidP="629FDCDC">
      <w:pPr>
        <w:spacing w:after="0"/>
        <w:rPr>
          <w:rFonts w:ascii="Times New Roman" w:hAnsi="Times New Roman" w:cs="Times New Roman"/>
          <w:b/>
          <w:bCs/>
          <w:u w:val="single"/>
        </w:rPr>
      </w:pPr>
    </w:p>
    <w:p w14:paraId="4DEB748B" w14:textId="77777777" w:rsidR="00675081"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3B2DC301" w14:textId="77777777" w:rsidR="00C24FA5" w:rsidRDefault="00C24FA5" w:rsidP="00675081">
      <w:pPr>
        <w:spacing w:after="0"/>
        <w:rPr>
          <w:rFonts w:ascii="Times New Roman" w:hAnsi="Times New Roman" w:cs="Times New Roman"/>
          <w:b/>
          <w:szCs w:val="24"/>
        </w:rPr>
      </w:pPr>
    </w:p>
    <w:tbl>
      <w:tblPr>
        <w:tblW w:w="4960" w:type="pct"/>
        <w:tblInd w:w="108" w:type="dxa"/>
        <w:tblCellMar>
          <w:top w:w="57" w:type="dxa"/>
          <w:bottom w:w="57" w:type="dxa"/>
        </w:tblCellMar>
        <w:tblLook w:val="0000" w:firstRow="0" w:lastRow="0" w:firstColumn="0" w:lastColumn="0" w:noHBand="0" w:noVBand="0"/>
      </w:tblPr>
      <w:tblGrid>
        <w:gridCol w:w="5954"/>
        <w:gridCol w:w="3545"/>
      </w:tblGrid>
      <w:tr w:rsidR="00C24FA5" w:rsidRPr="00B64E41" w14:paraId="46202895" w14:textId="77777777" w:rsidTr="00667042">
        <w:trPr>
          <w:trHeight w:val="16"/>
        </w:trPr>
        <w:tc>
          <w:tcPr>
            <w:tcW w:w="3134" w:type="pct"/>
            <w:tcBorders>
              <w:top w:val="single" w:sz="4" w:space="0" w:color="auto"/>
              <w:left w:val="single" w:sz="4" w:space="0" w:color="auto"/>
              <w:bottom w:val="single" w:sz="6" w:space="0" w:color="auto"/>
              <w:right w:val="nil"/>
            </w:tcBorders>
            <w:shd w:val="clear" w:color="auto" w:fill="E7E6E6" w:themeFill="background2"/>
            <w:vAlign w:val="center"/>
          </w:tcPr>
          <w:p w14:paraId="6D459A7E" w14:textId="77777777" w:rsidR="00C24FA5" w:rsidRPr="00E53176" w:rsidRDefault="00C24FA5" w:rsidP="00B303CB">
            <w:pPr>
              <w:autoSpaceDE w:val="0"/>
              <w:adjustRightInd w:val="0"/>
              <w:spacing w:after="0"/>
              <w:jc w:val="center"/>
              <w:rPr>
                <w:rFonts w:ascii="Times New Roman" w:hAnsi="Times New Roman" w:cs="Times New Roman"/>
                <w:sz w:val="20"/>
                <w:szCs w:val="20"/>
                <w:lang w:val="en-GB"/>
              </w:rPr>
            </w:pPr>
            <w:r w:rsidRPr="00E53176">
              <w:rPr>
                <w:rFonts w:ascii="Times New Roman" w:hAnsi="Times New Roman" w:cs="Times New Roman"/>
                <w:b/>
                <w:sz w:val="20"/>
                <w:szCs w:val="20"/>
                <w:lang w:val="en-GB"/>
              </w:rPr>
              <w:t>Activity types</w:t>
            </w:r>
          </w:p>
        </w:tc>
        <w:tc>
          <w:tcPr>
            <w:tcW w:w="1866" w:type="pct"/>
            <w:tcBorders>
              <w:top w:val="single" w:sz="4" w:space="0" w:color="auto"/>
              <w:left w:val="single" w:sz="6" w:space="0" w:color="auto"/>
              <w:right w:val="single" w:sz="4" w:space="0" w:color="auto"/>
            </w:tcBorders>
            <w:shd w:val="clear" w:color="auto" w:fill="E7E6E6" w:themeFill="background2"/>
            <w:vAlign w:val="center"/>
          </w:tcPr>
          <w:p w14:paraId="2244D806" w14:textId="77777777" w:rsidR="00C24FA5" w:rsidRPr="00E53176" w:rsidRDefault="00C24FA5" w:rsidP="00B303CB">
            <w:pPr>
              <w:autoSpaceDE w:val="0"/>
              <w:adjustRightInd w:val="0"/>
              <w:spacing w:after="0"/>
              <w:jc w:val="center"/>
              <w:rPr>
                <w:rFonts w:ascii="Times New Roman" w:hAnsi="Times New Roman" w:cs="Times New Roman"/>
                <w:b/>
                <w:sz w:val="20"/>
                <w:szCs w:val="20"/>
                <w:lang w:val="en-GB"/>
              </w:rPr>
            </w:pPr>
            <w:r w:rsidRPr="00E53176">
              <w:rPr>
                <w:rFonts w:ascii="Times New Roman" w:eastAsia="SimSun" w:hAnsi="Times New Roman" w:cs="Times New Roman"/>
                <w:b/>
                <w:kern w:val="3"/>
                <w:sz w:val="20"/>
                <w:szCs w:val="20"/>
                <w:lang w:val="en-GB" w:eastAsia="zh-CN"/>
              </w:rPr>
              <w:t xml:space="preserve">Amount per participant </w:t>
            </w:r>
          </w:p>
        </w:tc>
      </w:tr>
      <w:tr w:rsidR="00C24FA5" w:rsidRPr="00B64E41" w14:paraId="74C12AA7" w14:textId="77777777" w:rsidTr="00667042">
        <w:trPr>
          <w:trHeight w:val="794"/>
        </w:trPr>
        <w:tc>
          <w:tcPr>
            <w:tcW w:w="3134" w:type="pct"/>
            <w:tcBorders>
              <w:top w:val="single" w:sz="4" w:space="0" w:color="auto"/>
              <w:left w:val="single" w:sz="6" w:space="0" w:color="auto"/>
              <w:bottom w:val="single" w:sz="6" w:space="0" w:color="auto"/>
              <w:right w:val="single" w:sz="6" w:space="0" w:color="auto"/>
            </w:tcBorders>
            <w:shd w:val="clear" w:color="auto" w:fill="E7E6E6" w:themeFill="background2"/>
            <w:vAlign w:val="center"/>
          </w:tcPr>
          <w:p w14:paraId="5AC1C421" w14:textId="392190E8" w:rsidR="00C24FA5" w:rsidRPr="00966A42" w:rsidRDefault="00C24FA5" w:rsidP="00B303CB">
            <w:pPr>
              <w:pStyle w:val="ListParagraph"/>
              <w:numPr>
                <w:ilvl w:val="0"/>
                <w:numId w:val="23"/>
              </w:numPr>
              <w:autoSpaceDE w:val="0"/>
              <w:adjustRightInd w:val="0"/>
              <w:spacing w:after="0"/>
              <w:jc w:val="left"/>
              <w:rPr>
                <w:bCs/>
                <w:sz w:val="20"/>
                <w:szCs w:val="20"/>
              </w:rPr>
            </w:pPr>
            <w:r w:rsidRPr="00966A42">
              <w:rPr>
                <w:bCs/>
                <w:sz w:val="20"/>
                <w:szCs w:val="20"/>
              </w:rPr>
              <w:t xml:space="preserve">Group mobility of </w:t>
            </w:r>
            <w:r w:rsidRPr="00C24FA5">
              <w:rPr>
                <w:bCs/>
                <w:sz w:val="20"/>
                <w:szCs w:val="20"/>
              </w:rPr>
              <w:t>school pupils</w:t>
            </w:r>
          </w:p>
          <w:p w14:paraId="2148B1EE" w14:textId="77777777" w:rsidR="00C24FA5" w:rsidRPr="00966A42" w:rsidRDefault="00C24FA5" w:rsidP="00B303CB">
            <w:pPr>
              <w:pStyle w:val="ListParagraph"/>
              <w:numPr>
                <w:ilvl w:val="0"/>
                <w:numId w:val="23"/>
              </w:numPr>
              <w:autoSpaceDE w:val="0"/>
              <w:adjustRightInd w:val="0"/>
              <w:spacing w:after="0"/>
              <w:jc w:val="left"/>
              <w:rPr>
                <w:bCs/>
                <w:sz w:val="20"/>
                <w:szCs w:val="20"/>
              </w:rPr>
            </w:pPr>
            <w:r w:rsidRPr="00966A42">
              <w:rPr>
                <w:bCs/>
                <w:sz w:val="20"/>
                <w:szCs w:val="20"/>
              </w:rPr>
              <w:t>Courses and training</w:t>
            </w:r>
          </w:p>
          <w:p w14:paraId="7CDEBFC3" w14:textId="77777777" w:rsidR="00C24FA5" w:rsidRDefault="00C24FA5" w:rsidP="00B303CB">
            <w:pPr>
              <w:pStyle w:val="ListParagraph"/>
              <w:numPr>
                <w:ilvl w:val="0"/>
                <w:numId w:val="23"/>
              </w:numPr>
              <w:autoSpaceDE w:val="0"/>
              <w:adjustRightInd w:val="0"/>
              <w:spacing w:after="0"/>
              <w:jc w:val="left"/>
              <w:rPr>
                <w:bCs/>
                <w:sz w:val="20"/>
                <w:szCs w:val="20"/>
              </w:rPr>
            </w:pPr>
            <w:r w:rsidRPr="00966A42">
              <w:rPr>
                <w:bCs/>
                <w:sz w:val="20"/>
                <w:szCs w:val="20"/>
              </w:rPr>
              <w:t>Invited experts</w:t>
            </w:r>
          </w:p>
          <w:p w14:paraId="086FA6E9" w14:textId="77777777" w:rsidR="00C24FA5" w:rsidRPr="00E53176" w:rsidRDefault="00C24FA5" w:rsidP="00B303CB">
            <w:pPr>
              <w:pStyle w:val="ListParagraph"/>
              <w:numPr>
                <w:ilvl w:val="0"/>
                <w:numId w:val="23"/>
              </w:numPr>
              <w:autoSpaceDE w:val="0"/>
              <w:adjustRightInd w:val="0"/>
              <w:spacing w:after="0"/>
              <w:jc w:val="left"/>
              <w:rPr>
                <w:bCs/>
                <w:sz w:val="20"/>
                <w:szCs w:val="20"/>
              </w:rPr>
            </w:pPr>
            <w:r w:rsidRPr="00E53176">
              <w:rPr>
                <w:bCs/>
                <w:sz w:val="20"/>
                <w:szCs w:val="20"/>
              </w:rPr>
              <w:t>Hosting teachers and educators in training</w:t>
            </w:r>
          </w:p>
        </w:tc>
        <w:tc>
          <w:tcPr>
            <w:tcW w:w="1866" w:type="pct"/>
            <w:tcBorders>
              <w:top w:val="single" w:sz="6" w:space="0" w:color="auto"/>
              <w:left w:val="single" w:sz="6" w:space="0" w:color="auto"/>
              <w:bottom w:val="single" w:sz="6" w:space="0" w:color="auto"/>
              <w:right w:val="single" w:sz="6" w:space="0" w:color="auto"/>
            </w:tcBorders>
            <w:vAlign w:val="center"/>
          </w:tcPr>
          <w:p w14:paraId="3E62F0EB"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100 EUR</w:t>
            </w:r>
          </w:p>
        </w:tc>
      </w:tr>
      <w:tr w:rsidR="00C24FA5" w:rsidRPr="00B64E41" w14:paraId="4FFA0F44" w14:textId="77777777" w:rsidTr="00667042">
        <w:trPr>
          <w:trHeight w:val="567"/>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18E4D38" w14:textId="2989ADB1" w:rsidR="00C24FA5" w:rsidRDefault="00C24FA5" w:rsidP="00B303CB">
            <w:pPr>
              <w:pStyle w:val="ListParagraph"/>
              <w:numPr>
                <w:ilvl w:val="0"/>
                <w:numId w:val="23"/>
              </w:numPr>
              <w:autoSpaceDE w:val="0"/>
              <w:adjustRightInd w:val="0"/>
              <w:spacing w:after="0"/>
              <w:jc w:val="left"/>
              <w:rPr>
                <w:bCs/>
                <w:sz w:val="20"/>
                <w:szCs w:val="20"/>
              </w:rPr>
            </w:pPr>
            <w:r w:rsidRPr="00E730DC">
              <w:rPr>
                <w:bCs/>
                <w:sz w:val="20"/>
                <w:szCs w:val="20"/>
              </w:rPr>
              <w:t xml:space="preserve">Short-term learning mobility of </w:t>
            </w:r>
            <w:r w:rsidRPr="00C24FA5">
              <w:rPr>
                <w:bCs/>
                <w:sz w:val="20"/>
                <w:szCs w:val="20"/>
              </w:rPr>
              <w:t>pupils</w:t>
            </w:r>
          </w:p>
          <w:p w14:paraId="3B351D42" w14:textId="77777777" w:rsidR="00C24FA5" w:rsidRPr="00E53176" w:rsidRDefault="00C24FA5" w:rsidP="00B303CB">
            <w:pPr>
              <w:pStyle w:val="ListParagraph"/>
              <w:numPr>
                <w:ilvl w:val="0"/>
                <w:numId w:val="23"/>
              </w:numPr>
              <w:autoSpaceDE w:val="0"/>
              <w:adjustRightInd w:val="0"/>
              <w:spacing w:after="0"/>
              <w:jc w:val="left"/>
              <w:rPr>
                <w:bCs/>
                <w:sz w:val="20"/>
                <w:szCs w:val="20"/>
              </w:rPr>
            </w:pPr>
            <w:r w:rsidRPr="00E53176">
              <w:rPr>
                <w:bCs/>
                <w:sz w:val="20"/>
                <w:szCs w:val="20"/>
              </w:rPr>
              <w:t>Job-shadowing</w:t>
            </w:r>
          </w:p>
          <w:p w14:paraId="7FB0447D" w14:textId="77777777" w:rsidR="00C24FA5" w:rsidRPr="00E53176" w:rsidRDefault="00C24FA5" w:rsidP="00B303CB">
            <w:pPr>
              <w:pStyle w:val="ListParagraph"/>
              <w:numPr>
                <w:ilvl w:val="0"/>
                <w:numId w:val="23"/>
              </w:numPr>
              <w:autoSpaceDE w:val="0"/>
              <w:adjustRightInd w:val="0"/>
              <w:spacing w:after="0"/>
              <w:jc w:val="left"/>
              <w:rPr>
                <w:bCs/>
                <w:sz w:val="20"/>
                <w:szCs w:val="20"/>
              </w:rPr>
            </w:pPr>
            <w:r w:rsidRPr="00E53176">
              <w:rPr>
                <w:bCs/>
                <w:sz w:val="20"/>
                <w:szCs w:val="20"/>
              </w:rPr>
              <w:t>Teaching or training assignments</w:t>
            </w:r>
          </w:p>
        </w:tc>
        <w:tc>
          <w:tcPr>
            <w:tcW w:w="1866" w:type="pct"/>
            <w:tcBorders>
              <w:top w:val="single" w:sz="6" w:space="0" w:color="auto"/>
              <w:left w:val="single" w:sz="6" w:space="0" w:color="auto"/>
              <w:bottom w:val="single" w:sz="6" w:space="0" w:color="auto"/>
              <w:right w:val="single" w:sz="6" w:space="0" w:color="auto"/>
            </w:tcBorders>
            <w:vAlign w:val="center"/>
          </w:tcPr>
          <w:p w14:paraId="2840759C"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350 </w:t>
            </w:r>
            <w:proofErr w:type="gramStart"/>
            <w:r w:rsidRPr="00E53176">
              <w:rPr>
                <w:rFonts w:ascii="Times New Roman" w:hAnsi="Times New Roman" w:cs="Times New Roman"/>
                <w:sz w:val="20"/>
                <w:szCs w:val="20"/>
                <w:lang w:val="en-GB"/>
              </w:rPr>
              <w:t>EUR;</w:t>
            </w:r>
            <w:proofErr w:type="gramEnd"/>
            <w:r w:rsidRPr="00E53176">
              <w:rPr>
                <w:rFonts w:ascii="Times New Roman" w:hAnsi="Times New Roman" w:cs="Times New Roman"/>
                <w:sz w:val="20"/>
                <w:szCs w:val="20"/>
                <w:lang w:val="en-GB"/>
              </w:rPr>
              <w:t xml:space="preserve"> </w:t>
            </w:r>
          </w:p>
          <w:p w14:paraId="4BECA16F"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 xml:space="preserve">200 EUR </w:t>
            </w:r>
            <w:r w:rsidRPr="00136C1C">
              <w:rPr>
                <w:rFonts w:ascii="Times New Roman" w:hAnsi="Times New Roman" w:cs="Times New Roman"/>
                <w:sz w:val="20"/>
                <w:szCs w:val="20"/>
                <w:lang w:val="en-GB"/>
              </w:rPr>
              <w:t>after one hundred participants in the same type of activity</w:t>
            </w:r>
          </w:p>
        </w:tc>
      </w:tr>
      <w:tr w:rsidR="00C24FA5" w:rsidRPr="00B64E41" w14:paraId="0E599843" w14:textId="77777777" w:rsidTr="00667042">
        <w:trPr>
          <w:trHeight w:val="57"/>
        </w:trPr>
        <w:tc>
          <w:tcPr>
            <w:tcW w:w="3134" w:type="pct"/>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7288BC7" w14:textId="3BA304C9" w:rsidR="00C24FA5" w:rsidRPr="00E53176" w:rsidRDefault="00C24FA5" w:rsidP="00B303CB">
            <w:pPr>
              <w:pStyle w:val="ListParagraph"/>
              <w:numPr>
                <w:ilvl w:val="0"/>
                <w:numId w:val="23"/>
              </w:numPr>
              <w:autoSpaceDE w:val="0"/>
              <w:adjustRightInd w:val="0"/>
              <w:spacing w:after="0"/>
              <w:jc w:val="left"/>
              <w:rPr>
                <w:bCs/>
                <w:sz w:val="20"/>
                <w:szCs w:val="20"/>
              </w:rPr>
            </w:pPr>
            <w:r w:rsidRPr="00771939">
              <w:rPr>
                <w:bCs/>
                <w:sz w:val="20"/>
                <w:szCs w:val="20"/>
              </w:rPr>
              <w:t xml:space="preserve">Long-term learning mobility </w:t>
            </w:r>
            <w:r w:rsidRPr="00C24FA5">
              <w:rPr>
                <w:bCs/>
                <w:sz w:val="20"/>
                <w:szCs w:val="20"/>
              </w:rPr>
              <w:t>of pupils</w:t>
            </w:r>
          </w:p>
        </w:tc>
        <w:tc>
          <w:tcPr>
            <w:tcW w:w="1866" w:type="pct"/>
            <w:tcBorders>
              <w:top w:val="single" w:sz="6" w:space="0" w:color="auto"/>
              <w:left w:val="single" w:sz="6" w:space="0" w:color="auto"/>
              <w:bottom w:val="single" w:sz="6" w:space="0" w:color="auto"/>
              <w:right w:val="single" w:sz="6" w:space="0" w:color="auto"/>
            </w:tcBorders>
            <w:vAlign w:val="center"/>
          </w:tcPr>
          <w:p w14:paraId="79873698" w14:textId="77777777" w:rsidR="00C24FA5" w:rsidRPr="00E53176" w:rsidRDefault="00C24FA5" w:rsidP="00B303CB">
            <w:pPr>
              <w:spacing w:after="0"/>
              <w:jc w:val="center"/>
              <w:rPr>
                <w:rFonts w:ascii="Times New Roman" w:hAnsi="Times New Roman" w:cs="Times New Roman"/>
                <w:sz w:val="20"/>
                <w:szCs w:val="20"/>
                <w:lang w:val="en-GB"/>
              </w:rPr>
            </w:pPr>
            <w:r w:rsidRPr="00E53176">
              <w:rPr>
                <w:rFonts w:ascii="Times New Roman" w:hAnsi="Times New Roman" w:cs="Times New Roman"/>
                <w:sz w:val="20"/>
                <w:szCs w:val="20"/>
                <w:lang w:val="en-GB"/>
              </w:rPr>
              <w:t>500 EUR</w:t>
            </w:r>
          </w:p>
        </w:tc>
      </w:tr>
    </w:tbl>
    <w:p w14:paraId="4DEB749C" w14:textId="77777777" w:rsidR="00675081" w:rsidRPr="00927089" w:rsidRDefault="00675081" w:rsidP="00675081">
      <w:pPr>
        <w:spacing w:after="0"/>
        <w:rPr>
          <w:rFonts w:ascii="Times New Roman" w:hAnsi="Times New Roman" w:cs="Times New Roman"/>
          <w:b/>
          <w:szCs w:val="24"/>
        </w:rPr>
      </w:pPr>
    </w:p>
    <w:p w14:paraId="2059EC11" w14:textId="77777777" w:rsidR="00E8264A" w:rsidRPr="00927089" w:rsidRDefault="00E8264A" w:rsidP="00E8264A">
      <w:pPr>
        <w:spacing w:after="0"/>
        <w:jc w:val="both"/>
        <w:rPr>
          <w:rFonts w:ascii="Times New Roman" w:hAnsi="Times New Roman" w:cs="Times New Roman"/>
          <w:szCs w:val="24"/>
        </w:rPr>
      </w:pPr>
      <w:r w:rsidRPr="00222FD4">
        <w:rPr>
          <w:rFonts w:ascii="Times New Roman" w:hAnsi="Times New Roman" w:cs="Times New Roman"/>
          <w:szCs w:val="24"/>
        </w:rPr>
        <w:t xml:space="preserve">Accompanying persons are not participants in learning mobility activities and are not counted for calculation of </w:t>
      </w:r>
      <w:proofErr w:type="spellStart"/>
      <w:r w:rsidRPr="00222FD4">
        <w:rPr>
          <w:rFonts w:ascii="Times New Roman" w:hAnsi="Times New Roman" w:cs="Times New Roman"/>
          <w:szCs w:val="24"/>
        </w:rPr>
        <w:t>Organisational</w:t>
      </w:r>
      <w:proofErr w:type="spellEnd"/>
      <w:r w:rsidRPr="00222FD4">
        <w:rPr>
          <w:rFonts w:ascii="Times New Roman" w:hAnsi="Times New Roman" w:cs="Times New Roman"/>
          <w:szCs w:val="24"/>
        </w:rPr>
        <w:t xml:space="preserve"> support.</w:t>
      </w:r>
    </w:p>
    <w:p w14:paraId="2A0403F1" w14:textId="77777777" w:rsidR="00E8264A" w:rsidRDefault="00E8264A" w:rsidP="00675081">
      <w:pPr>
        <w:spacing w:after="0"/>
        <w:rPr>
          <w:rFonts w:ascii="Times New Roman" w:hAnsi="Times New Roman" w:cs="Times New Roman"/>
          <w:b/>
          <w:szCs w:val="24"/>
        </w:rPr>
      </w:pPr>
    </w:p>
    <w:p w14:paraId="4DEB749D" w14:textId="6B8009C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4. Course fees</w:t>
      </w:r>
    </w:p>
    <w:p w14:paraId="4DEB749E" w14:textId="77777777" w:rsidR="00675081" w:rsidRPr="00927089" w:rsidRDefault="00675081" w:rsidP="00675081">
      <w:pPr>
        <w:spacing w:after="0"/>
        <w:rPr>
          <w:rFonts w:ascii="Times New Roman" w:hAnsi="Times New Roman" w:cs="Times New Roman"/>
          <w:szCs w:val="24"/>
        </w:rPr>
      </w:pPr>
    </w:p>
    <w:p w14:paraId="4DEB749F" w14:textId="0374D63F" w:rsidR="00675081" w:rsidRPr="00927089" w:rsidRDefault="00675081" w:rsidP="00675081">
      <w:pPr>
        <w:spacing w:after="0"/>
        <w:rPr>
          <w:rFonts w:ascii="Times New Roman" w:hAnsi="Times New Roman" w:cs="Times New Roman"/>
          <w:szCs w:val="24"/>
        </w:rPr>
      </w:pPr>
      <w:r w:rsidRPr="00A74106">
        <w:rPr>
          <w:rFonts w:ascii="Times New Roman" w:hAnsi="Times New Roman" w:cs="Times New Roman"/>
          <w:b/>
          <w:szCs w:val="24"/>
        </w:rPr>
        <w:t>80 EUR</w:t>
      </w:r>
      <w:r w:rsidRPr="00A74106">
        <w:rPr>
          <w:rFonts w:ascii="Times New Roman" w:hAnsi="Times New Roman" w:cs="Times New Roman"/>
          <w:szCs w:val="24"/>
        </w:rPr>
        <w:t xml:space="preserve"> per day per participant</w:t>
      </w:r>
      <w:r w:rsidR="00532C9C">
        <w:rPr>
          <w:rFonts w:ascii="Times New Roman" w:hAnsi="Times New Roman" w:cs="Times New Roman"/>
          <w:szCs w:val="24"/>
        </w:rPr>
        <w:t>;</w:t>
      </w:r>
      <w:r w:rsidRPr="00A74106">
        <w:rPr>
          <w:rFonts w:ascii="Times New Roman" w:hAnsi="Times New Roman" w:cs="Times New Roman"/>
          <w:szCs w:val="24"/>
        </w:rPr>
        <w:t xml:space="preserve"> </w:t>
      </w:r>
      <w:r w:rsidR="00532C9C" w:rsidRPr="00FB2525">
        <w:rPr>
          <w:rFonts w:ascii="Times New Roman" w:hAnsi="Times New Roman" w:cs="Times New Roman"/>
          <w:szCs w:val="24"/>
        </w:rPr>
        <w:t xml:space="preserve">an individual staff member </w:t>
      </w:r>
      <w:r w:rsidR="00667042">
        <w:rPr>
          <w:rFonts w:ascii="Times New Roman" w:hAnsi="Times New Roman" w:cs="Times New Roman"/>
          <w:szCs w:val="24"/>
        </w:rPr>
        <w:t>may</w:t>
      </w:r>
      <w:r w:rsidR="00532C9C" w:rsidRPr="00FB2525">
        <w:rPr>
          <w:rFonts w:ascii="Times New Roman" w:hAnsi="Times New Roman" w:cs="Times New Roman"/>
          <w:szCs w:val="24"/>
        </w:rPr>
        <w:t xml:space="preserve"> receive a maximum of </w:t>
      </w:r>
      <w:r w:rsidR="00532C9C" w:rsidRPr="00FB2525">
        <w:rPr>
          <w:rFonts w:ascii="Times New Roman" w:hAnsi="Times New Roman" w:cs="Times New Roman"/>
          <w:b/>
          <w:szCs w:val="24"/>
        </w:rPr>
        <w:t>800 EUR</w:t>
      </w:r>
      <w:r w:rsidR="00532C9C" w:rsidRPr="00FB2525">
        <w:rPr>
          <w:rFonts w:ascii="Times New Roman" w:hAnsi="Times New Roman" w:cs="Times New Roman"/>
          <w:szCs w:val="24"/>
        </w:rPr>
        <w:t xml:space="preserve"> in course fees</w:t>
      </w:r>
      <w:r w:rsidRPr="00A74106">
        <w:rPr>
          <w:rFonts w:ascii="Times New Roman" w:hAnsi="Times New Roman" w:cs="Times New Roman"/>
          <w:szCs w:val="24"/>
        </w:rPr>
        <w:t>.</w:t>
      </w:r>
    </w:p>
    <w:p w14:paraId="4DEB74A0" w14:textId="77777777" w:rsidR="00675081" w:rsidRPr="00927089" w:rsidRDefault="00675081" w:rsidP="00675081">
      <w:pPr>
        <w:spacing w:after="0"/>
        <w:rPr>
          <w:rFonts w:ascii="Times New Roman" w:hAnsi="Times New Roman" w:cs="Times New Roman"/>
          <w:szCs w:val="24"/>
        </w:rPr>
      </w:pPr>
    </w:p>
    <w:p w14:paraId="4DEB74A1"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5. Inclusion support for </w:t>
      </w:r>
      <w:proofErr w:type="spellStart"/>
      <w:r w:rsidRPr="00927089">
        <w:rPr>
          <w:rFonts w:ascii="Times New Roman" w:hAnsi="Times New Roman" w:cs="Times New Roman"/>
          <w:b/>
          <w:szCs w:val="24"/>
        </w:rPr>
        <w:t>organisations</w:t>
      </w:r>
      <w:proofErr w:type="spellEnd"/>
    </w:p>
    <w:p w14:paraId="4DEB74A2" w14:textId="77777777" w:rsidR="00675081" w:rsidRPr="00927089" w:rsidRDefault="00675081" w:rsidP="00675081">
      <w:pPr>
        <w:spacing w:after="0"/>
        <w:rPr>
          <w:rFonts w:ascii="Times New Roman" w:hAnsi="Times New Roman" w:cs="Times New Roman"/>
          <w:szCs w:val="24"/>
        </w:rPr>
      </w:pPr>
    </w:p>
    <w:p w14:paraId="4DEB74A3" w14:textId="1F029C87" w:rsidR="00675081" w:rsidRPr="00C24FA5" w:rsidRDefault="00675081" w:rsidP="00675081">
      <w:pPr>
        <w:spacing w:after="0"/>
        <w:rPr>
          <w:rFonts w:ascii="Times New Roman" w:hAnsi="Times New Roman" w:cs="Times New Roman"/>
          <w:szCs w:val="24"/>
        </w:rPr>
      </w:pPr>
      <w:r w:rsidRPr="00C24FA5">
        <w:rPr>
          <w:rFonts w:ascii="Times New Roman" w:hAnsi="Times New Roman" w:cs="Times New Roman"/>
          <w:b/>
          <w:szCs w:val="24"/>
        </w:rPr>
        <w:t>1</w:t>
      </w:r>
      <w:r w:rsidR="00A74106" w:rsidRPr="009D19FA">
        <w:rPr>
          <w:rFonts w:ascii="Times New Roman" w:hAnsi="Times New Roman" w:cs="Times New Roman"/>
          <w:b/>
          <w:szCs w:val="24"/>
        </w:rPr>
        <w:t>25</w:t>
      </w:r>
      <w:r w:rsidRPr="00C24FA5">
        <w:rPr>
          <w:rFonts w:ascii="Times New Roman" w:hAnsi="Times New Roman" w:cs="Times New Roman"/>
          <w:b/>
          <w:szCs w:val="24"/>
        </w:rPr>
        <w:t xml:space="preserve"> EUR</w:t>
      </w:r>
      <w:r w:rsidRPr="00C24FA5">
        <w:rPr>
          <w:rFonts w:ascii="Times New Roman" w:hAnsi="Times New Roman" w:cs="Times New Roman"/>
          <w:szCs w:val="24"/>
        </w:rPr>
        <w:t xml:space="preserve"> per participant for costs related to the </w:t>
      </w:r>
      <w:proofErr w:type="spellStart"/>
      <w:r w:rsidRPr="00C24FA5">
        <w:rPr>
          <w:rFonts w:ascii="Times New Roman" w:hAnsi="Times New Roman" w:cs="Times New Roman"/>
          <w:szCs w:val="24"/>
        </w:rPr>
        <w:t>organisation</w:t>
      </w:r>
      <w:proofErr w:type="spellEnd"/>
      <w:r w:rsidRPr="00C24FA5">
        <w:rPr>
          <w:rFonts w:ascii="Times New Roman" w:hAnsi="Times New Roman" w:cs="Times New Roman"/>
          <w:szCs w:val="24"/>
        </w:rPr>
        <w:t xml:space="preserve"> of mobility activities for participants with fewer opportunities.</w:t>
      </w:r>
    </w:p>
    <w:p w14:paraId="4DEB74A4" w14:textId="77777777" w:rsidR="00675081" w:rsidRPr="00C24FA5" w:rsidRDefault="00675081" w:rsidP="00675081">
      <w:pPr>
        <w:spacing w:after="0"/>
        <w:rPr>
          <w:rFonts w:ascii="Times New Roman" w:hAnsi="Times New Roman" w:cs="Times New Roman"/>
          <w:szCs w:val="24"/>
        </w:rPr>
      </w:pPr>
    </w:p>
    <w:p w14:paraId="4DEB74A5" w14:textId="77777777" w:rsidR="00675081" w:rsidRPr="00C24FA5" w:rsidRDefault="00675081" w:rsidP="00675081">
      <w:pPr>
        <w:spacing w:after="0"/>
        <w:rPr>
          <w:rFonts w:ascii="Times New Roman" w:hAnsi="Times New Roman" w:cs="Times New Roman"/>
          <w:b/>
          <w:szCs w:val="24"/>
        </w:rPr>
      </w:pPr>
      <w:r w:rsidRPr="00C24FA5">
        <w:rPr>
          <w:rFonts w:ascii="Times New Roman" w:hAnsi="Times New Roman" w:cs="Times New Roman"/>
          <w:b/>
          <w:szCs w:val="24"/>
        </w:rPr>
        <w:t>6. Preparatory visits</w:t>
      </w:r>
    </w:p>
    <w:p w14:paraId="4DEB74A6" w14:textId="77777777" w:rsidR="00675081" w:rsidRPr="00C24FA5" w:rsidRDefault="00675081" w:rsidP="00675081">
      <w:pPr>
        <w:spacing w:after="0"/>
        <w:rPr>
          <w:rFonts w:ascii="Times New Roman" w:hAnsi="Times New Roman" w:cs="Times New Roman"/>
          <w:szCs w:val="24"/>
        </w:rPr>
      </w:pPr>
    </w:p>
    <w:p w14:paraId="4DEB74A7" w14:textId="52D20C4E" w:rsidR="00675081" w:rsidRPr="00C24FA5" w:rsidRDefault="00693466" w:rsidP="00675081">
      <w:pPr>
        <w:spacing w:after="0"/>
        <w:rPr>
          <w:rFonts w:ascii="Times New Roman" w:hAnsi="Times New Roman" w:cs="Times New Roman"/>
        </w:rPr>
      </w:pPr>
      <w:r w:rsidRPr="009D19FA">
        <w:rPr>
          <w:rFonts w:ascii="Times New Roman" w:hAnsi="Times New Roman" w:cs="Times New Roman"/>
          <w:b/>
        </w:rPr>
        <w:t>680</w:t>
      </w:r>
      <w:r w:rsidRPr="4A85A9A7">
        <w:rPr>
          <w:rFonts w:ascii="Times New Roman" w:hAnsi="Times New Roman" w:cs="Times New Roman"/>
          <w:b/>
        </w:rPr>
        <w:t xml:space="preserve"> </w:t>
      </w:r>
      <w:r w:rsidR="00675081" w:rsidRPr="4A85A9A7">
        <w:rPr>
          <w:rFonts w:ascii="Times New Roman" w:hAnsi="Times New Roman" w:cs="Times New Roman"/>
          <w:b/>
        </w:rPr>
        <w:t>EUR</w:t>
      </w:r>
      <w:r w:rsidR="00675081" w:rsidRPr="4A85A9A7">
        <w:rPr>
          <w:rFonts w:ascii="Times New Roman" w:hAnsi="Times New Roman" w:cs="Times New Roman"/>
        </w:rPr>
        <w:t xml:space="preserve"> per participant, with a maximum of three participants per visit </w:t>
      </w:r>
    </w:p>
    <w:p w14:paraId="4DEB74A8" w14:textId="77777777" w:rsidR="00675081" w:rsidRPr="00C24FA5" w:rsidRDefault="00675081" w:rsidP="00675081">
      <w:pPr>
        <w:spacing w:after="0"/>
        <w:rPr>
          <w:rFonts w:ascii="Times New Roman" w:hAnsi="Times New Roman" w:cs="Times New Roman"/>
          <w:szCs w:val="24"/>
        </w:rPr>
      </w:pPr>
    </w:p>
    <w:p w14:paraId="4DEB74A9" w14:textId="5C905E74" w:rsidR="00675081" w:rsidRPr="00C24FA5" w:rsidRDefault="00675081" w:rsidP="00675081">
      <w:pPr>
        <w:spacing w:after="0"/>
        <w:rPr>
          <w:rFonts w:ascii="Times New Roman" w:hAnsi="Times New Roman" w:cs="Times New Roman"/>
          <w:b/>
          <w:szCs w:val="24"/>
        </w:rPr>
      </w:pPr>
      <w:r w:rsidRPr="00C24FA5">
        <w:rPr>
          <w:rFonts w:ascii="Times New Roman" w:hAnsi="Times New Roman" w:cs="Times New Roman"/>
          <w:b/>
          <w:szCs w:val="24"/>
        </w:rPr>
        <w:t>7. Linguistic support</w:t>
      </w:r>
    </w:p>
    <w:p w14:paraId="29846042" w14:textId="77777777" w:rsidR="00A74106" w:rsidRPr="00C24FA5" w:rsidRDefault="00A74106" w:rsidP="00675081">
      <w:pPr>
        <w:spacing w:after="0"/>
        <w:rPr>
          <w:rFonts w:ascii="Times New Roman" w:hAnsi="Times New Roman" w:cs="Times New Roman"/>
          <w:b/>
          <w:szCs w:val="24"/>
        </w:rPr>
      </w:pPr>
    </w:p>
    <w:p w14:paraId="7CB14E18" w14:textId="09F8A020" w:rsidR="00A74106" w:rsidRPr="00C24FA5" w:rsidRDefault="00A74106" w:rsidP="00A74106">
      <w:pPr>
        <w:spacing w:after="0"/>
        <w:jc w:val="both"/>
        <w:rPr>
          <w:rFonts w:ascii="Times New Roman" w:hAnsi="Times New Roman" w:cs="Times New Roman"/>
          <w:szCs w:val="24"/>
          <w:lang w:val="en-GB"/>
        </w:rPr>
      </w:pPr>
      <w:r w:rsidRPr="004C1DEB">
        <w:rPr>
          <w:rFonts w:ascii="Times New Roman" w:hAnsi="Times New Roman" w:cs="Times New Roman"/>
          <w:b/>
          <w:szCs w:val="24"/>
          <w:lang w:val="en-GB"/>
        </w:rPr>
        <w:t>150</w:t>
      </w:r>
      <w:r w:rsidRPr="00C24FA5">
        <w:rPr>
          <w:rFonts w:ascii="Times New Roman" w:hAnsi="Times New Roman" w:cs="Times New Roman"/>
          <w:b/>
          <w:szCs w:val="24"/>
          <w:lang w:val="en-GB"/>
        </w:rPr>
        <w:t xml:space="preserve"> EUR</w:t>
      </w:r>
      <w:r w:rsidRPr="00C24FA5">
        <w:rPr>
          <w:rFonts w:ascii="Times New Roman" w:hAnsi="Times New Roman" w:cs="Times New Roman"/>
          <w:szCs w:val="24"/>
          <w:lang w:val="en-GB"/>
        </w:rPr>
        <w:t xml:space="preserve"> per participant in job shadowing, </w:t>
      </w:r>
      <w:proofErr w:type="gramStart"/>
      <w:r w:rsidRPr="00C24FA5">
        <w:rPr>
          <w:rFonts w:ascii="Times New Roman" w:hAnsi="Times New Roman" w:cs="Times New Roman"/>
          <w:szCs w:val="24"/>
          <w:lang w:val="en-GB"/>
        </w:rPr>
        <w:t>teaching</w:t>
      </w:r>
      <w:proofErr w:type="gramEnd"/>
      <w:r w:rsidRPr="00C24FA5">
        <w:rPr>
          <w:rFonts w:ascii="Times New Roman" w:hAnsi="Times New Roman" w:cs="Times New Roman"/>
          <w:szCs w:val="24"/>
          <w:lang w:val="en-GB"/>
        </w:rPr>
        <w:t xml:space="preserve"> and training assignments, short-term learning mobility of pupils and </w:t>
      </w:r>
      <w:r w:rsidR="00AD427C">
        <w:rPr>
          <w:rFonts w:ascii="Times New Roman" w:hAnsi="Times New Roman" w:cs="Times New Roman"/>
          <w:szCs w:val="24"/>
          <w:lang w:val="en-GB"/>
        </w:rPr>
        <w:t>l</w:t>
      </w:r>
      <w:r w:rsidRPr="00C24FA5">
        <w:rPr>
          <w:rFonts w:ascii="Times New Roman" w:hAnsi="Times New Roman" w:cs="Times New Roman"/>
          <w:szCs w:val="24"/>
          <w:lang w:val="en-GB"/>
        </w:rPr>
        <w:t xml:space="preserve">ong-term learning mobility of pupils if the participant cannot receive Online Language Support due to unavailability of the required language or level, or due to particular barriers faced by participants with fewer opportunities. </w:t>
      </w:r>
    </w:p>
    <w:p w14:paraId="390DE661" w14:textId="77777777" w:rsidR="00A74106" w:rsidRPr="00C24FA5" w:rsidRDefault="00A74106" w:rsidP="00A74106">
      <w:pPr>
        <w:spacing w:after="0"/>
        <w:jc w:val="both"/>
        <w:rPr>
          <w:rFonts w:ascii="Times New Roman" w:hAnsi="Times New Roman" w:cs="Times New Roman"/>
          <w:szCs w:val="24"/>
          <w:lang w:val="en-GB"/>
        </w:rPr>
      </w:pPr>
    </w:p>
    <w:p w14:paraId="654BF439" w14:textId="0F59BF5F" w:rsidR="00A74106" w:rsidRPr="00C24FA5" w:rsidRDefault="00A74106" w:rsidP="00A74106">
      <w:pPr>
        <w:spacing w:after="0"/>
        <w:jc w:val="both"/>
        <w:rPr>
          <w:rFonts w:ascii="Times New Roman" w:hAnsi="Times New Roman" w:cs="Times New Roman"/>
          <w:szCs w:val="24"/>
          <w:lang w:val="en-GB"/>
        </w:rPr>
      </w:pPr>
      <w:r w:rsidRPr="00C24FA5">
        <w:rPr>
          <w:rFonts w:ascii="Times New Roman" w:hAnsi="Times New Roman" w:cs="Times New Roman"/>
          <w:szCs w:val="24"/>
          <w:lang w:val="en-GB"/>
        </w:rPr>
        <w:t xml:space="preserve">In addition: </w:t>
      </w:r>
      <w:r w:rsidRPr="004C1DEB">
        <w:rPr>
          <w:rFonts w:ascii="Times New Roman" w:hAnsi="Times New Roman" w:cs="Times New Roman"/>
          <w:b/>
          <w:szCs w:val="24"/>
          <w:lang w:val="en-GB"/>
        </w:rPr>
        <w:t>150 EUR</w:t>
      </w:r>
      <w:r w:rsidRPr="004C1DEB">
        <w:rPr>
          <w:rFonts w:ascii="Times New Roman" w:hAnsi="Times New Roman" w:cs="Times New Roman"/>
          <w:szCs w:val="24"/>
          <w:lang w:val="en-GB"/>
        </w:rPr>
        <w:t xml:space="preserve"> </w:t>
      </w:r>
      <w:r w:rsidRPr="00C24FA5">
        <w:rPr>
          <w:rFonts w:ascii="Times New Roman" w:hAnsi="Times New Roman" w:cs="Times New Roman"/>
          <w:szCs w:val="24"/>
          <w:lang w:val="en-GB"/>
        </w:rPr>
        <w:t>per participant in long-term learning mobility of pupils</w:t>
      </w:r>
      <w:r w:rsidR="008D5062">
        <w:rPr>
          <w:rFonts w:ascii="Times New Roman" w:hAnsi="Times New Roman" w:cs="Times New Roman"/>
          <w:szCs w:val="24"/>
          <w:lang w:val="en-GB"/>
        </w:rPr>
        <w:t>.</w:t>
      </w:r>
    </w:p>
    <w:p w14:paraId="0EA69BF1" w14:textId="77777777" w:rsidR="00C9166B" w:rsidRDefault="00C9166B" w:rsidP="00675081">
      <w:pPr>
        <w:spacing w:after="0"/>
        <w:rPr>
          <w:rFonts w:ascii="Times New Roman" w:hAnsi="Times New Roman" w:cs="Times New Roman"/>
          <w:sz w:val="20"/>
          <w:szCs w:val="24"/>
        </w:rPr>
      </w:pPr>
    </w:p>
    <w:p w14:paraId="3CE25A09" w14:textId="526205B6" w:rsidR="00C9166B" w:rsidRPr="00C24FA5" w:rsidRDefault="00C9166B" w:rsidP="00675081">
      <w:pPr>
        <w:spacing w:after="0"/>
        <w:rPr>
          <w:rFonts w:ascii="Times New Roman" w:hAnsi="Times New Roman" w:cs="Times New Roman"/>
          <w:szCs w:val="24"/>
        </w:rPr>
      </w:pPr>
    </w:p>
    <w:p w14:paraId="4DEB74B0" w14:textId="77777777" w:rsidR="00675081" w:rsidRPr="00927089" w:rsidRDefault="00675081" w:rsidP="00675081">
      <w:pPr>
        <w:pStyle w:val="Bodytext20"/>
        <w:spacing w:after="260"/>
        <w:ind w:firstLine="400"/>
        <w:rPr>
          <w:rFonts w:ascii="Times New Roman" w:hAnsi="Times New Roman" w:cs="Times New Roman"/>
        </w:rPr>
      </w:pPr>
    </w:p>
    <w:p w14:paraId="622E1385" w14:textId="77777777" w:rsidR="003A12D8" w:rsidRPr="00927089" w:rsidRDefault="003A12D8" w:rsidP="003A12D8">
      <w:pPr>
        <w:spacing w:after="0" w:line="240" w:lineRule="auto"/>
        <w:rPr>
          <w:rFonts w:ascii="Times New Roman" w:hAnsi="Times New Roman" w:cs="Times New Roman"/>
          <w:b/>
          <w:smallCaps/>
          <w:sz w:val="24"/>
          <w:szCs w:val="24"/>
          <w:u w:val="single"/>
        </w:rPr>
      </w:pPr>
    </w:p>
    <w:p w14:paraId="00DD1B99" w14:textId="51CEC253" w:rsidR="00D83077" w:rsidRDefault="00D83077">
      <w:pPr>
        <w:rPr>
          <w:rFonts w:ascii="Times New Roman" w:hAnsi="Times New Roman" w:cs="Times New Roman"/>
          <w:b/>
          <w:smallCaps/>
        </w:rPr>
      </w:pPr>
    </w:p>
    <w:sectPr w:rsidR="00D8307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7A18" w14:textId="77777777" w:rsidR="001A541E" w:rsidRDefault="001A541E" w:rsidP="00675081">
      <w:pPr>
        <w:spacing w:after="0" w:line="240" w:lineRule="auto"/>
      </w:pPr>
      <w:r>
        <w:separator/>
      </w:r>
    </w:p>
  </w:endnote>
  <w:endnote w:type="continuationSeparator" w:id="0">
    <w:p w14:paraId="0BBEB4C0" w14:textId="77777777" w:rsidR="001A541E" w:rsidRDefault="001A541E" w:rsidP="00675081">
      <w:pPr>
        <w:spacing w:after="0" w:line="240" w:lineRule="auto"/>
      </w:pPr>
      <w:r>
        <w:continuationSeparator/>
      </w:r>
    </w:p>
  </w:endnote>
  <w:endnote w:type="continuationNotice" w:id="1">
    <w:p w14:paraId="6ECA821D" w14:textId="77777777" w:rsidR="001A541E" w:rsidRDefault="001A5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6C3B" w14:textId="77777777" w:rsidR="005A4D85" w:rsidRDefault="005A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38595FF0" w14:textId="77777777" w:rsidTr="005A4D85">
      <w:trPr>
        <w:trHeight w:val="300"/>
      </w:trPr>
      <w:tc>
        <w:tcPr>
          <w:tcW w:w="3120" w:type="dxa"/>
        </w:tcPr>
        <w:p w14:paraId="18F7A6A5" w14:textId="6BB3E096" w:rsidR="629FDCDC" w:rsidRDefault="629FDCDC" w:rsidP="005A4D85">
          <w:pPr>
            <w:pStyle w:val="Header"/>
            <w:ind w:left="-115"/>
            <w:jc w:val="left"/>
          </w:pPr>
        </w:p>
      </w:tc>
      <w:tc>
        <w:tcPr>
          <w:tcW w:w="3120" w:type="dxa"/>
        </w:tcPr>
        <w:p w14:paraId="069DDBEA" w14:textId="2ACD1A6B" w:rsidR="629FDCDC" w:rsidRDefault="629FDCDC" w:rsidP="005A4D85">
          <w:pPr>
            <w:pStyle w:val="Header"/>
            <w:jc w:val="center"/>
          </w:pPr>
        </w:p>
      </w:tc>
      <w:tc>
        <w:tcPr>
          <w:tcW w:w="3120" w:type="dxa"/>
        </w:tcPr>
        <w:p w14:paraId="16C265AA" w14:textId="0800DC3D" w:rsidR="629FDCDC" w:rsidRDefault="629FDCDC" w:rsidP="005A4D85">
          <w:pPr>
            <w:pStyle w:val="Header"/>
            <w:ind w:right="-115"/>
            <w:jc w:val="right"/>
          </w:pPr>
          <w:r>
            <w:fldChar w:fldCharType="begin"/>
          </w:r>
          <w:r>
            <w:instrText>PAGE</w:instrText>
          </w:r>
          <w:r>
            <w:fldChar w:fldCharType="separate"/>
          </w:r>
          <w:r w:rsidR="00FF2BDD">
            <w:rPr>
              <w:noProof/>
            </w:rPr>
            <w:t>1</w:t>
          </w:r>
          <w:r>
            <w:fldChar w:fldCharType="end"/>
          </w:r>
        </w:p>
      </w:tc>
    </w:tr>
  </w:tbl>
  <w:p w14:paraId="5531CFC9" w14:textId="5243E54C" w:rsidR="629FDCDC" w:rsidRDefault="629FDCDC" w:rsidP="005A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2FE3" w14:textId="77777777" w:rsidR="005A4D85" w:rsidRDefault="005A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5D9A" w14:textId="77777777" w:rsidR="001A541E" w:rsidRDefault="001A541E" w:rsidP="00675081">
      <w:pPr>
        <w:spacing w:after="0" w:line="240" w:lineRule="auto"/>
      </w:pPr>
      <w:r>
        <w:separator/>
      </w:r>
    </w:p>
  </w:footnote>
  <w:footnote w:type="continuationSeparator" w:id="0">
    <w:p w14:paraId="7B939893" w14:textId="77777777" w:rsidR="001A541E" w:rsidRDefault="001A541E" w:rsidP="00675081">
      <w:pPr>
        <w:spacing w:after="0" w:line="240" w:lineRule="auto"/>
      </w:pPr>
      <w:r>
        <w:continuationSeparator/>
      </w:r>
    </w:p>
  </w:footnote>
  <w:footnote w:type="continuationNotice" w:id="1">
    <w:p w14:paraId="0DD16834" w14:textId="77777777" w:rsidR="001A541E" w:rsidRDefault="001A5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B64C" w14:textId="77777777" w:rsidR="005A4D85" w:rsidRDefault="005A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9FDCDC" w14:paraId="0E0F84CA" w14:textId="77777777" w:rsidTr="005A4D85">
      <w:trPr>
        <w:trHeight w:val="300"/>
      </w:trPr>
      <w:tc>
        <w:tcPr>
          <w:tcW w:w="3120" w:type="dxa"/>
        </w:tcPr>
        <w:p w14:paraId="250F864C" w14:textId="25BADD1E" w:rsidR="629FDCDC" w:rsidRDefault="629FDCDC" w:rsidP="005A4D85">
          <w:pPr>
            <w:pStyle w:val="Header"/>
            <w:ind w:left="-115"/>
            <w:jc w:val="left"/>
          </w:pPr>
        </w:p>
      </w:tc>
      <w:tc>
        <w:tcPr>
          <w:tcW w:w="3120" w:type="dxa"/>
        </w:tcPr>
        <w:p w14:paraId="7BF66271" w14:textId="4D3C80A0" w:rsidR="629FDCDC" w:rsidRDefault="629FDCDC" w:rsidP="005A4D85">
          <w:pPr>
            <w:pStyle w:val="Header"/>
            <w:jc w:val="center"/>
          </w:pPr>
        </w:p>
      </w:tc>
      <w:tc>
        <w:tcPr>
          <w:tcW w:w="3120" w:type="dxa"/>
        </w:tcPr>
        <w:p w14:paraId="2B626E42" w14:textId="70A6043B" w:rsidR="629FDCDC" w:rsidRDefault="629FDCDC" w:rsidP="005A4D85">
          <w:pPr>
            <w:pStyle w:val="Header"/>
            <w:ind w:right="-115"/>
            <w:jc w:val="right"/>
          </w:pPr>
        </w:p>
      </w:tc>
    </w:tr>
  </w:tbl>
  <w:p w14:paraId="62C4A070" w14:textId="3292BFF4" w:rsidR="629FDCDC" w:rsidRDefault="629FDCDC" w:rsidP="005A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A41C" w14:textId="77777777" w:rsidR="005A4D85" w:rsidRDefault="005A4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83813FB"/>
    <w:multiLevelType w:val="hybridMultilevel"/>
    <w:tmpl w:val="3C0C1198"/>
    <w:lvl w:ilvl="0" w:tplc="53683C98">
      <w:start w:val="3"/>
      <w:numFmt w:val="decimal"/>
      <w:lvlText w:val="(%1)"/>
      <w:lvlJc w:val="left"/>
      <w:pPr>
        <w:ind w:left="720" w:hanging="360"/>
      </w:pPr>
    </w:lvl>
    <w:lvl w:ilvl="1" w:tplc="E1E25ADC">
      <w:start w:val="1"/>
      <w:numFmt w:val="lowerLetter"/>
      <w:lvlText w:val="%2."/>
      <w:lvlJc w:val="left"/>
      <w:pPr>
        <w:ind w:left="1440" w:hanging="360"/>
      </w:pPr>
    </w:lvl>
    <w:lvl w:ilvl="2" w:tplc="35520676">
      <w:start w:val="1"/>
      <w:numFmt w:val="lowerRoman"/>
      <w:lvlText w:val="%3."/>
      <w:lvlJc w:val="right"/>
      <w:pPr>
        <w:ind w:left="2160" w:hanging="180"/>
      </w:pPr>
    </w:lvl>
    <w:lvl w:ilvl="3" w:tplc="30323E82">
      <w:start w:val="1"/>
      <w:numFmt w:val="decimal"/>
      <w:lvlText w:val="%4."/>
      <w:lvlJc w:val="left"/>
      <w:pPr>
        <w:ind w:left="2880" w:hanging="360"/>
      </w:pPr>
    </w:lvl>
    <w:lvl w:ilvl="4" w:tplc="635C5408">
      <w:start w:val="1"/>
      <w:numFmt w:val="lowerLetter"/>
      <w:lvlText w:val="%5."/>
      <w:lvlJc w:val="left"/>
      <w:pPr>
        <w:ind w:left="3600" w:hanging="360"/>
      </w:pPr>
    </w:lvl>
    <w:lvl w:ilvl="5" w:tplc="20C482D4">
      <w:start w:val="1"/>
      <w:numFmt w:val="lowerRoman"/>
      <w:lvlText w:val="%6."/>
      <w:lvlJc w:val="right"/>
      <w:pPr>
        <w:ind w:left="4320" w:hanging="180"/>
      </w:pPr>
    </w:lvl>
    <w:lvl w:ilvl="6" w:tplc="7090C522">
      <w:start w:val="1"/>
      <w:numFmt w:val="decimal"/>
      <w:lvlText w:val="%7."/>
      <w:lvlJc w:val="left"/>
      <w:pPr>
        <w:ind w:left="5040" w:hanging="360"/>
      </w:pPr>
    </w:lvl>
    <w:lvl w:ilvl="7" w:tplc="3C2CC8B6">
      <w:start w:val="1"/>
      <w:numFmt w:val="lowerLetter"/>
      <w:lvlText w:val="%8."/>
      <w:lvlJc w:val="left"/>
      <w:pPr>
        <w:ind w:left="5760" w:hanging="360"/>
      </w:pPr>
    </w:lvl>
    <w:lvl w:ilvl="8" w:tplc="9D28A932">
      <w:start w:val="1"/>
      <w:numFmt w:val="lowerRoman"/>
      <w:lvlText w:val="%9."/>
      <w:lvlJc w:val="right"/>
      <w:pPr>
        <w:ind w:left="6480" w:hanging="180"/>
      </w:pPr>
    </w:lvl>
  </w:abstractNum>
  <w:abstractNum w:abstractNumId="23"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0" w15:restartNumberingAfterBreak="0">
    <w:nsid w:val="3A4B09A7"/>
    <w:multiLevelType w:val="hybridMultilevel"/>
    <w:tmpl w:val="DDA81084"/>
    <w:lvl w:ilvl="0" w:tplc="6994BAF4">
      <w:start w:val="3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8" w15:restartNumberingAfterBreak="0">
    <w:nsid w:val="5EC04282"/>
    <w:multiLevelType w:val="hybridMultilevel"/>
    <w:tmpl w:val="8D4AE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15:restartNumberingAfterBreak="0">
    <w:nsid w:val="66B04256"/>
    <w:multiLevelType w:val="hybridMultilevel"/>
    <w:tmpl w:val="F45CF68C"/>
    <w:lvl w:ilvl="0" w:tplc="E8441D22">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7689375">
    <w:abstractNumId w:val="22"/>
  </w:num>
  <w:num w:numId="2" w16cid:durableId="543063790">
    <w:abstractNumId w:val="37"/>
  </w:num>
  <w:num w:numId="3" w16cid:durableId="626351844">
    <w:abstractNumId w:val="31"/>
  </w:num>
  <w:num w:numId="4" w16cid:durableId="2063479190">
    <w:abstractNumId w:val="29"/>
  </w:num>
  <w:num w:numId="5" w16cid:durableId="6757015">
    <w:abstractNumId w:val="25"/>
  </w:num>
  <w:num w:numId="6" w16cid:durableId="205602865">
    <w:abstractNumId w:val="24"/>
  </w:num>
  <w:num w:numId="7" w16cid:durableId="1510945586">
    <w:abstractNumId w:val="39"/>
  </w:num>
  <w:num w:numId="8" w16cid:durableId="1446192513">
    <w:abstractNumId w:val="42"/>
  </w:num>
  <w:num w:numId="9" w16cid:durableId="1461877813">
    <w:abstractNumId w:val="40"/>
  </w:num>
  <w:num w:numId="10" w16cid:durableId="325674753">
    <w:abstractNumId w:val="44"/>
  </w:num>
  <w:num w:numId="11" w16cid:durableId="4866911">
    <w:abstractNumId w:val="28"/>
  </w:num>
  <w:num w:numId="12" w16cid:durableId="718630740">
    <w:abstractNumId w:val="32"/>
  </w:num>
  <w:num w:numId="13" w16cid:durableId="1756433973">
    <w:abstractNumId w:val="34"/>
  </w:num>
  <w:num w:numId="14" w16cid:durableId="471295100">
    <w:abstractNumId w:val="33"/>
  </w:num>
  <w:num w:numId="15" w16cid:durableId="506987799">
    <w:abstractNumId w:val="21"/>
  </w:num>
  <w:num w:numId="16" w16cid:durableId="1176380165">
    <w:abstractNumId w:val="35"/>
  </w:num>
  <w:num w:numId="17" w16cid:durableId="1019313179">
    <w:abstractNumId w:val="27"/>
  </w:num>
  <w:num w:numId="18" w16cid:durableId="1882981841">
    <w:abstractNumId w:val="20"/>
  </w:num>
  <w:num w:numId="19" w16cid:durableId="1711684453">
    <w:abstractNumId w:val="45"/>
  </w:num>
  <w:num w:numId="20" w16cid:durableId="1256750242">
    <w:abstractNumId w:val="36"/>
  </w:num>
  <w:num w:numId="21" w16cid:durableId="625621996">
    <w:abstractNumId w:val="43"/>
  </w:num>
  <w:num w:numId="22" w16cid:durableId="274138432">
    <w:abstractNumId w:val="23"/>
  </w:num>
  <w:num w:numId="23" w16cid:durableId="2116486058">
    <w:abstractNumId w:val="30"/>
  </w:num>
  <w:num w:numId="24" w16cid:durableId="135798764">
    <w:abstractNumId w:val="38"/>
  </w:num>
  <w:num w:numId="25" w16cid:durableId="649604468">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CE"/>
    <w:rsid w:val="00003045"/>
    <w:rsid w:val="00004506"/>
    <w:rsid w:val="0001125B"/>
    <w:rsid w:val="00012BEF"/>
    <w:rsid w:val="00015C7C"/>
    <w:rsid w:val="00017FE4"/>
    <w:rsid w:val="000226BB"/>
    <w:rsid w:val="00023BF3"/>
    <w:rsid w:val="0003071C"/>
    <w:rsid w:val="00042DA9"/>
    <w:rsid w:val="0004357B"/>
    <w:rsid w:val="00047EBE"/>
    <w:rsid w:val="00051942"/>
    <w:rsid w:val="00061DE6"/>
    <w:rsid w:val="00063B6E"/>
    <w:rsid w:val="0006690E"/>
    <w:rsid w:val="00077A04"/>
    <w:rsid w:val="00081C46"/>
    <w:rsid w:val="00082010"/>
    <w:rsid w:val="00083D2C"/>
    <w:rsid w:val="00086A9F"/>
    <w:rsid w:val="00087413"/>
    <w:rsid w:val="00087570"/>
    <w:rsid w:val="00087BFF"/>
    <w:rsid w:val="00091BF6"/>
    <w:rsid w:val="00095612"/>
    <w:rsid w:val="000970CF"/>
    <w:rsid w:val="000A0EF2"/>
    <w:rsid w:val="000A4ED8"/>
    <w:rsid w:val="000A7149"/>
    <w:rsid w:val="000B0A26"/>
    <w:rsid w:val="000B415A"/>
    <w:rsid w:val="000B55A0"/>
    <w:rsid w:val="000C0CD9"/>
    <w:rsid w:val="000C64B2"/>
    <w:rsid w:val="000C6F8E"/>
    <w:rsid w:val="000D0E92"/>
    <w:rsid w:val="000D119F"/>
    <w:rsid w:val="000D16CA"/>
    <w:rsid w:val="000D3952"/>
    <w:rsid w:val="000E2843"/>
    <w:rsid w:val="000E7DCD"/>
    <w:rsid w:val="000F0457"/>
    <w:rsid w:val="000F23CA"/>
    <w:rsid w:val="000F5DCC"/>
    <w:rsid w:val="000F60D1"/>
    <w:rsid w:val="000F711B"/>
    <w:rsid w:val="00100C42"/>
    <w:rsid w:val="0010139F"/>
    <w:rsid w:val="001019D6"/>
    <w:rsid w:val="0010243A"/>
    <w:rsid w:val="00103E7E"/>
    <w:rsid w:val="001075D6"/>
    <w:rsid w:val="00117C72"/>
    <w:rsid w:val="00120216"/>
    <w:rsid w:val="00122CDE"/>
    <w:rsid w:val="00125BFC"/>
    <w:rsid w:val="00127E75"/>
    <w:rsid w:val="0013474F"/>
    <w:rsid w:val="00136C1C"/>
    <w:rsid w:val="00137F33"/>
    <w:rsid w:val="0014036D"/>
    <w:rsid w:val="00143E72"/>
    <w:rsid w:val="00150A5C"/>
    <w:rsid w:val="00163148"/>
    <w:rsid w:val="001653E4"/>
    <w:rsid w:val="00166BB5"/>
    <w:rsid w:val="00166F95"/>
    <w:rsid w:val="00176191"/>
    <w:rsid w:val="001825B9"/>
    <w:rsid w:val="0019554D"/>
    <w:rsid w:val="001A4A04"/>
    <w:rsid w:val="001A541E"/>
    <w:rsid w:val="001A627A"/>
    <w:rsid w:val="001B4883"/>
    <w:rsid w:val="001B4BE8"/>
    <w:rsid w:val="001C14A9"/>
    <w:rsid w:val="001C1673"/>
    <w:rsid w:val="001C23CA"/>
    <w:rsid w:val="001C3545"/>
    <w:rsid w:val="001D0A2D"/>
    <w:rsid w:val="001D5A7B"/>
    <w:rsid w:val="001E3736"/>
    <w:rsid w:val="001E487C"/>
    <w:rsid w:val="001E6F11"/>
    <w:rsid w:val="001F45E0"/>
    <w:rsid w:val="001F4A1D"/>
    <w:rsid w:val="001F7CD6"/>
    <w:rsid w:val="00203DA2"/>
    <w:rsid w:val="0020408F"/>
    <w:rsid w:val="00222FD4"/>
    <w:rsid w:val="00224D5A"/>
    <w:rsid w:val="002358FA"/>
    <w:rsid w:val="00244E6C"/>
    <w:rsid w:val="002560B3"/>
    <w:rsid w:val="0026397A"/>
    <w:rsid w:val="00263C25"/>
    <w:rsid w:val="002647E9"/>
    <w:rsid w:val="002674D9"/>
    <w:rsid w:val="002677C3"/>
    <w:rsid w:val="00271666"/>
    <w:rsid w:val="0027240A"/>
    <w:rsid w:val="00272CB3"/>
    <w:rsid w:val="00273927"/>
    <w:rsid w:val="00282FF8"/>
    <w:rsid w:val="00291F13"/>
    <w:rsid w:val="002972BC"/>
    <w:rsid w:val="002A13A0"/>
    <w:rsid w:val="002A1585"/>
    <w:rsid w:val="002A2F48"/>
    <w:rsid w:val="002A7379"/>
    <w:rsid w:val="002B1076"/>
    <w:rsid w:val="002B14CA"/>
    <w:rsid w:val="002D2FC6"/>
    <w:rsid w:val="002E061F"/>
    <w:rsid w:val="002E56BA"/>
    <w:rsid w:val="002F5A80"/>
    <w:rsid w:val="00304092"/>
    <w:rsid w:val="0030426C"/>
    <w:rsid w:val="00310FBE"/>
    <w:rsid w:val="00311553"/>
    <w:rsid w:val="0031394A"/>
    <w:rsid w:val="0031417A"/>
    <w:rsid w:val="0032132D"/>
    <w:rsid w:val="00325152"/>
    <w:rsid w:val="0033460E"/>
    <w:rsid w:val="00334B47"/>
    <w:rsid w:val="00335F03"/>
    <w:rsid w:val="00336F6E"/>
    <w:rsid w:val="0033794E"/>
    <w:rsid w:val="003459B8"/>
    <w:rsid w:val="003464B1"/>
    <w:rsid w:val="00346848"/>
    <w:rsid w:val="003509F3"/>
    <w:rsid w:val="00350F8E"/>
    <w:rsid w:val="00360DF6"/>
    <w:rsid w:val="00372046"/>
    <w:rsid w:val="00380F4E"/>
    <w:rsid w:val="0038399C"/>
    <w:rsid w:val="00390F37"/>
    <w:rsid w:val="003938F9"/>
    <w:rsid w:val="003A12D8"/>
    <w:rsid w:val="003A28EC"/>
    <w:rsid w:val="003A4187"/>
    <w:rsid w:val="003B18DA"/>
    <w:rsid w:val="003B5660"/>
    <w:rsid w:val="003C0837"/>
    <w:rsid w:val="003C725C"/>
    <w:rsid w:val="003D6858"/>
    <w:rsid w:val="003E57AA"/>
    <w:rsid w:val="003F00ED"/>
    <w:rsid w:val="003F0AB3"/>
    <w:rsid w:val="003F1A35"/>
    <w:rsid w:val="0040060A"/>
    <w:rsid w:val="004056FF"/>
    <w:rsid w:val="0041526A"/>
    <w:rsid w:val="004152CA"/>
    <w:rsid w:val="0041765E"/>
    <w:rsid w:val="00422DF0"/>
    <w:rsid w:val="004236FC"/>
    <w:rsid w:val="004251A0"/>
    <w:rsid w:val="004430B6"/>
    <w:rsid w:val="004456F6"/>
    <w:rsid w:val="0045356D"/>
    <w:rsid w:val="0045719E"/>
    <w:rsid w:val="004709F2"/>
    <w:rsid w:val="00473B7E"/>
    <w:rsid w:val="00483EF8"/>
    <w:rsid w:val="00485CF3"/>
    <w:rsid w:val="00491B90"/>
    <w:rsid w:val="004A0F1B"/>
    <w:rsid w:val="004A12F0"/>
    <w:rsid w:val="004A1A93"/>
    <w:rsid w:val="004A4B2E"/>
    <w:rsid w:val="004B0A03"/>
    <w:rsid w:val="004B1252"/>
    <w:rsid w:val="004B488C"/>
    <w:rsid w:val="004C1DEB"/>
    <w:rsid w:val="004C22C2"/>
    <w:rsid w:val="004C5B70"/>
    <w:rsid w:val="004E71A3"/>
    <w:rsid w:val="004F0781"/>
    <w:rsid w:val="004F2D3F"/>
    <w:rsid w:val="004F6A57"/>
    <w:rsid w:val="0050582E"/>
    <w:rsid w:val="00512F63"/>
    <w:rsid w:val="005155C8"/>
    <w:rsid w:val="00515C98"/>
    <w:rsid w:val="005247C1"/>
    <w:rsid w:val="00527A7F"/>
    <w:rsid w:val="00532C9C"/>
    <w:rsid w:val="00533D61"/>
    <w:rsid w:val="00535795"/>
    <w:rsid w:val="00536805"/>
    <w:rsid w:val="00544857"/>
    <w:rsid w:val="005450CB"/>
    <w:rsid w:val="00551651"/>
    <w:rsid w:val="00554C47"/>
    <w:rsid w:val="0055544A"/>
    <w:rsid w:val="00557BEB"/>
    <w:rsid w:val="00560A10"/>
    <w:rsid w:val="00566A8A"/>
    <w:rsid w:val="00566DF8"/>
    <w:rsid w:val="00570752"/>
    <w:rsid w:val="0057254C"/>
    <w:rsid w:val="005763A9"/>
    <w:rsid w:val="00580697"/>
    <w:rsid w:val="00583A42"/>
    <w:rsid w:val="00583F34"/>
    <w:rsid w:val="00594427"/>
    <w:rsid w:val="005A43D0"/>
    <w:rsid w:val="005A4D85"/>
    <w:rsid w:val="005B147B"/>
    <w:rsid w:val="005B1890"/>
    <w:rsid w:val="005B3B9E"/>
    <w:rsid w:val="005B5745"/>
    <w:rsid w:val="005C0EA3"/>
    <w:rsid w:val="005C4935"/>
    <w:rsid w:val="005C7220"/>
    <w:rsid w:val="005D4E04"/>
    <w:rsid w:val="005E0295"/>
    <w:rsid w:val="005E3FA1"/>
    <w:rsid w:val="005F067A"/>
    <w:rsid w:val="005F4103"/>
    <w:rsid w:val="005F42BE"/>
    <w:rsid w:val="005F4B0A"/>
    <w:rsid w:val="005F579A"/>
    <w:rsid w:val="00601422"/>
    <w:rsid w:val="00603AD4"/>
    <w:rsid w:val="006079C6"/>
    <w:rsid w:val="00612404"/>
    <w:rsid w:val="006149FD"/>
    <w:rsid w:val="00615F70"/>
    <w:rsid w:val="00621D77"/>
    <w:rsid w:val="0062320A"/>
    <w:rsid w:val="00630143"/>
    <w:rsid w:val="006312A2"/>
    <w:rsid w:val="00631307"/>
    <w:rsid w:val="00633B4B"/>
    <w:rsid w:val="00655952"/>
    <w:rsid w:val="006579C9"/>
    <w:rsid w:val="00662035"/>
    <w:rsid w:val="006635E9"/>
    <w:rsid w:val="00667042"/>
    <w:rsid w:val="00672A5F"/>
    <w:rsid w:val="006732D4"/>
    <w:rsid w:val="00674073"/>
    <w:rsid w:val="00675081"/>
    <w:rsid w:val="00682C52"/>
    <w:rsid w:val="00685202"/>
    <w:rsid w:val="006858EC"/>
    <w:rsid w:val="00693466"/>
    <w:rsid w:val="00694372"/>
    <w:rsid w:val="006A0CF9"/>
    <w:rsid w:val="006A1646"/>
    <w:rsid w:val="006A3AB0"/>
    <w:rsid w:val="006B1828"/>
    <w:rsid w:val="006B67F7"/>
    <w:rsid w:val="006D4084"/>
    <w:rsid w:val="006D5058"/>
    <w:rsid w:val="006D6A82"/>
    <w:rsid w:val="006E117A"/>
    <w:rsid w:val="006E2EA5"/>
    <w:rsid w:val="006E7F35"/>
    <w:rsid w:val="006F30F9"/>
    <w:rsid w:val="00705A87"/>
    <w:rsid w:val="007067B2"/>
    <w:rsid w:val="0071028D"/>
    <w:rsid w:val="007153DE"/>
    <w:rsid w:val="007212B6"/>
    <w:rsid w:val="00723641"/>
    <w:rsid w:val="007459B2"/>
    <w:rsid w:val="00752565"/>
    <w:rsid w:val="00762110"/>
    <w:rsid w:val="00771939"/>
    <w:rsid w:val="00772C65"/>
    <w:rsid w:val="00782A5C"/>
    <w:rsid w:val="00782C3D"/>
    <w:rsid w:val="00782D62"/>
    <w:rsid w:val="00783602"/>
    <w:rsid w:val="007847EC"/>
    <w:rsid w:val="00790133"/>
    <w:rsid w:val="007904C3"/>
    <w:rsid w:val="00791005"/>
    <w:rsid w:val="0079654D"/>
    <w:rsid w:val="007A3F4B"/>
    <w:rsid w:val="007A4DB3"/>
    <w:rsid w:val="007A58E9"/>
    <w:rsid w:val="007B1707"/>
    <w:rsid w:val="007B4D49"/>
    <w:rsid w:val="007B6216"/>
    <w:rsid w:val="007B7B9D"/>
    <w:rsid w:val="007C1002"/>
    <w:rsid w:val="007C154B"/>
    <w:rsid w:val="007D65A6"/>
    <w:rsid w:val="007E0A32"/>
    <w:rsid w:val="007E6DB9"/>
    <w:rsid w:val="007E72DA"/>
    <w:rsid w:val="007F1212"/>
    <w:rsid w:val="007F36FB"/>
    <w:rsid w:val="007F708A"/>
    <w:rsid w:val="007F7425"/>
    <w:rsid w:val="008049D0"/>
    <w:rsid w:val="0081363A"/>
    <w:rsid w:val="00813949"/>
    <w:rsid w:val="00813A1C"/>
    <w:rsid w:val="0081452A"/>
    <w:rsid w:val="00816ED4"/>
    <w:rsid w:val="008223EF"/>
    <w:rsid w:val="00826576"/>
    <w:rsid w:val="0082696E"/>
    <w:rsid w:val="008273E4"/>
    <w:rsid w:val="00830C05"/>
    <w:rsid w:val="00837778"/>
    <w:rsid w:val="00844AE2"/>
    <w:rsid w:val="00853A71"/>
    <w:rsid w:val="008632BE"/>
    <w:rsid w:val="00870F5D"/>
    <w:rsid w:val="00876E26"/>
    <w:rsid w:val="00877B80"/>
    <w:rsid w:val="0088266F"/>
    <w:rsid w:val="008843C7"/>
    <w:rsid w:val="00885FD6"/>
    <w:rsid w:val="008870A4"/>
    <w:rsid w:val="008A0AD3"/>
    <w:rsid w:val="008A0CAC"/>
    <w:rsid w:val="008A1D86"/>
    <w:rsid w:val="008A1F24"/>
    <w:rsid w:val="008A1FEB"/>
    <w:rsid w:val="008A256E"/>
    <w:rsid w:val="008A55C5"/>
    <w:rsid w:val="008B2C3C"/>
    <w:rsid w:val="008B5C17"/>
    <w:rsid w:val="008B7FC2"/>
    <w:rsid w:val="008D35F0"/>
    <w:rsid w:val="008D4E86"/>
    <w:rsid w:val="008D5062"/>
    <w:rsid w:val="008E6086"/>
    <w:rsid w:val="008E740B"/>
    <w:rsid w:val="008E75B7"/>
    <w:rsid w:val="008F4751"/>
    <w:rsid w:val="00920347"/>
    <w:rsid w:val="00925231"/>
    <w:rsid w:val="00926763"/>
    <w:rsid w:val="00927089"/>
    <w:rsid w:val="0092771A"/>
    <w:rsid w:val="009326DD"/>
    <w:rsid w:val="00944C5C"/>
    <w:rsid w:val="0095116D"/>
    <w:rsid w:val="00966A42"/>
    <w:rsid w:val="00976596"/>
    <w:rsid w:val="00977161"/>
    <w:rsid w:val="00987064"/>
    <w:rsid w:val="0099079C"/>
    <w:rsid w:val="009919C8"/>
    <w:rsid w:val="00997E63"/>
    <w:rsid w:val="00997EC2"/>
    <w:rsid w:val="009A2FCB"/>
    <w:rsid w:val="009A635D"/>
    <w:rsid w:val="009B5E34"/>
    <w:rsid w:val="009C2112"/>
    <w:rsid w:val="009C35E0"/>
    <w:rsid w:val="009C516B"/>
    <w:rsid w:val="009C7BC8"/>
    <w:rsid w:val="009D19FA"/>
    <w:rsid w:val="009D21B7"/>
    <w:rsid w:val="009D4731"/>
    <w:rsid w:val="009D6144"/>
    <w:rsid w:val="009E1981"/>
    <w:rsid w:val="009E498A"/>
    <w:rsid w:val="009E4ACD"/>
    <w:rsid w:val="009E52BB"/>
    <w:rsid w:val="009F4ABD"/>
    <w:rsid w:val="009F51E1"/>
    <w:rsid w:val="009F5B74"/>
    <w:rsid w:val="00A029B4"/>
    <w:rsid w:val="00A0436D"/>
    <w:rsid w:val="00A05B0A"/>
    <w:rsid w:val="00A07928"/>
    <w:rsid w:val="00A13689"/>
    <w:rsid w:val="00A21E67"/>
    <w:rsid w:val="00A2251E"/>
    <w:rsid w:val="00A30B54"/>
    <w:rsid w:val="00A430A3"/>
    <w:rsid w:val="00A53540"/>
    <w:rsid w:val="00A56F26"/>
    <w:rsid w:val="00A576B6"/>
    <w:rsid w:val="00A57EA5"/>
    <w:rsid w:val="00A64193"/>
    <w:rsid w:val="00A656EA"/>
    <w:rsid w:val="00A73630"/>
    <w:rsid w:val="00A74106"/>
    <w:rsid w:val="00A747C0"/>
    <w:rsid w:val="00A76990"/>
    <w:rsid w:val="00A7722B"/>
    <w:rsid w:val="00A81B5B"/>
    <w:rsid w:val="00A879BF"/>
    <w:rsid w:val="00AA28DF"/>
    <w:rsid w:val="00AA6987"/>
    <w:rsid w:val="00AB089D"/>
    <w:rsid w:val="00AB122E"/>
    <w:rsid w:val="00AC37E2"/>
    <w:rsid w:val="00AD0242"/>
    <w:rsid w:val="00AD427C"/>
    <w:rsid w:val="00AD519C"/>
    <w:rsid w:val="00AE0FE5"/>
    <w:rsid w:val="00AE4903"/>
    <w:rsid w:val="00AF29CF"/>
    <w:rsid w:val="00AF7CF5"/>
    <w:rsid w:val="00B04099"/>
    <w:rsid w:val="00B0486C"/>
    <w:rsid w:val="00B10102"/>
    <w:rsid w:val="00B120B6"/>
    <w:rsid w:val="00B218F3"/>
    <w:rsid w:val="00B25F9B"/>
    <w:rsid w:val="00B303CB"/>
    <w:rsid w:val="00B3056F"/>
    <w:rsid w:val="00B34B72"/>
    <w:rsid w:val="00B37B89"/>
    <w:rsid w:val="00B4224E"/>
    <w:rsid w:val="00B43BEE"/>
    <w:rsid w:val="00B46846"/>
    <w:rsid w:val="00B511F5"/>
    <w:rsid w:val="00B5642F"/>
    <w:rsid w:val="00B60AD6"/>
    <w:rsid w:val="00B612A8"/>
    <w:rsid w:val="00B73B79"/>
    <w:rsid w:val="00B73F8B"/>
    <w:rsid w:val="00B7495D"/>
    <w:rsid w:val="00B805D5"/>
    <w:rsid w:val="00B820D8"/>
    <w:rsid w:val="00B84D4F"/>
    <w:rsid w:val="00B86F17"/>
    <w:rsid w:val="00B90139"/>
    <w:rsid w:val="00B90FAC"/>
    <w:rsid w:val="00B9289D"/>
    <w:rsid w:val="00B944F2"/>
    <w:rsid w:val="00B965E1"/>
    <w:rsid w:val="00B978E5"/>
    <w:rsid w:val="00B97EB3"/>
    <w:rsid w:val="00BA286D"/>
    <w:rsid w:val="00BA309B"/>
    <w:rsid w:val="00BA4A19"/>
    <w:rsid w:val="00BA4EC7"/>
    <w:rsid w:val="00BA6F26"/>
    <w:rsid w:val="00BB3019"/>
    <w:rsid w:val="00BC07F0"/>
    <w:rsid w:val="00BC4978"/>
    <w:rsid w:val="00BD70B4"/>
    <w:rsid w:val="00BE0E90"/>
    <w:rsid w:val="00BE1FD8"/>
    <w:rsid w:val="00BE3CC0"/>
    <w:rsid w:val="00BF0DC5"/>
    <w:rsid w:val="00C0258B"/>
    <w:rsid w:val="00C050AC"/>
    <w:rsid w:val="00C05EB8"/>
    <w:rsid w:val="00C24FA5"/>
    <w:rsid w:val="00C305B9"/>
    <w:rsid w:val="00C308E0"/>
    <w:rsid w:val="00C310A3"/>
    <w:rsid w:val="00C35029"/>
    <w:rsid w:val="00C3738F"/>
    <w:rsid w:val="00C4064C"/>
    <w:rsid w:val="00C40821"/>
    <w:rsid w:val="00C418F1"/>
    <w:rsid w:val="00C43AEA"/>
    <w:rsid w:val="00C47D05"/>
    <w:rsid w:val="00C61023"/>
    <w:rsid w:val="00C614C8"/>
    <w:rsid w:val="00C624FB"/>
    <w:rsid w:val="00C710E7"/>
    <w:rsid w:val="00C7165E"/>
    <w:rsid w:val="00C73ADF"/>
    <w:rsid w:val="00C76A14"/>
    <w:rsid w:val="00C77167"/>
    <w:rsid w:val="00C85102"/>
    <w:rsid w:val="00C860C2"/>
    <w:rsid w:val="00C90A79"/>
    <w:rsid w:val="00C9166B"/>
    <w:rsid w:val="00C92E70"/>
    <w:rsid w:val="00C97761"/>
    <w:rsid w:val="00CA6CC4"/>
    <w:rsid w:val="00CA7EF2"/>
    <w:rsid w:val="00CB0BD3"/>
    <w:rsid w:val="00CB39DE"/>
    <w:rsid w:val="00CB4FBB"/>
    <w:rsid w:val="00CC0311"/>
    <w:rsid w:val="00CC3BF5"/>
    <w:rsid w:val="00CC513B"/>
    <w:rsid w:val="00CC7104"/>
    <w:rsid w:val="00CC7C14"/>
    <w:rsid w:val="00CD27A3"/>
    <w:rsid w:val="00CD38AD"/>
    <w:rsid w:val="00CD5523"/>
    <w:rsid w:val="00CE0603"/>
    <w:rsid w:val="00CF1225"/>
    <w:rsid w:val="00CF1777"/>
    <w:rsid w:val="00CF29A6"/>
    <w:rsid w:val="00CF7BB5"/>
    <w:rsid w:val="00D0258C"/>
    <w:rsid w:val="00D028B4"/>
    <w:rsid w:val="00D07E3A"/>
    <w:rsid w:val="00D10667"/>
    <w:rsid w:val="00D154DC"/>
    <w:rsid w:val="00D20685"/>
    <w:rsid w:val="00D218B2"/>
    <w:rsid w:val="00D2436F"/>
    <w:rsid w:val="00D305C1"/>
    <w:rsid w:val="00D329EB"/>
    <w:rsid w:val="00D35F6B"/>
    <w:rsid w:val="00D44058"/>
    <w:rsid w:val="00D51059"/>
    <w:rsid w:val="00D53835"/>
    <w:rsid w:val="00D53C78"/>
    <w:rsid w:val="00D5717E"/>
    <w:rsid w:val="00D70A9E"/>
    <w:rsid w:val="00D72BB4"/>
    <w:rsid w:val="00D72D45"/>
    <w:rsid w:val="00D7352E"/>
    <w:rsid w:val="00D73D22"/>
    <w:rsid w:val="00D743AD"/>
    <w:rsid w:val="00D76DFD"/>
    <w:rsid w:val="00D81063"/>
    <w:rsid w:val="00D81CED"/>
    <w:rsid w:val="00D83077"/>
    <w:rsid w:val="00D87040"/>
    <w:rsid w:val="00D871E3"/>
    <w:rsid w:val="00D91343"/>
    <w:rsid w:val="00DA4DEF"/>
    <w:rsid w:val="00DA4F36"/>
    <w:rsid w:val="00DA5EF6"/>
    <w:rsid w:val="00DA7DF1"/>
    <w:rsid w:val="00DB1040"/>
    <w:rsid w:val="00DB7A64"/>
    <w:rsid w:val="00DB7E58"/>
    <w:rsid w:val="00DC0C56"/>
    <w:rsid w:val="00DC0D5D"/>
    <w:rsid w:val="00DC6C07"/>
    <w:rsid w:val="00DD19D7"/>
    <w:rsid w:val="00DD748E"/>
    <w:rsid w:val="00DE10CD"/>
    <w:rsid w:val="00DE5CC1"/>
    <w:rsid w:val="00DF0937"/>
    <w:rsid w:val="00DF2C0B"/>
    <w:rsid w:val="00DF53E7"/>
    <w:rsid w:val="00DF7B54"/>
    <w:rsid w:val="00E001EA"/>
    <w:rsid w:val="00E02B11"/>
    <w:rsid w:val="00E06056"/>
    <w:rsid w:val="00E077AC"/>
    <w:rsid w:val="00E07F5C"/>
    <w:rsid w:val="00E10B10"/>
    <w:rsid w:val="00E14B08"/>
    <w:rsid w:val="00E35384"/>
    <w:rsid w:val="00E40CBD"/>
    <w:rsid w:val="00E41E20"/>
    <w:rsid w:val="00E47099"/>
    <w:rsid w:val="00E50DEF"/>
    <w:rsid w:val="00E54D0B"/>
    <w:rsid w:val="00E730DC"/>
    <w:rsid w:val="00E76D74"/>
    <w:rsid w:val="00E77456"/>
    <w:rsid w:val="00E80477"/>
    <w:rsid w:val="00E8264A"/>
    <w:rsid w:val="00E8580B"/>
    <w:rsid w:val="00E87A74"/>
    <w:rsid w:val="00E92DFD"/>
    <w:rsid w:val="00E96C11"/>
    <w:rsid w:val="00EA49D5"/>
    <w:rsid w:val="00EA671B"/>
    <w:rsid w:val="00EA7828"/>
    <w:rsid w:val="00EB3228"/>
    <w:rsid w:val="00EB6DCA"/>
    <w:rsid w:val="00EC47F1"/>
    <w:rsid w:val="00EC5919"/>
    <w:rsid w:val="00ED4509"/>
    <w:rsid w:val="00ED4729"/>
    <w:rsid w:val="00ED7476"/>
    <w:rsid w:val="00EE1E82"/>
    <w:rsid w:val="00EE2183"/>
    <w:rsid w:val="00EE32B1"/>
    <w:rsid w:val="00EE4A5C"/>
    <w:rsid w:val="00EE63CE"/>
    <w:rsid w:val="00F0223B"/>
    <w:rsid w:val="00F02F79"/>
    <w:rsid w:val="00F03A25"/>
    <w:rsid w:val="00F12101"/>
    <w:rsid w:val="00F20845"/>
    <w:rsid w:val="00F22ABB"/>
    <w:rsid w:val="00F234E1"/>
    <w:rsid w:val="00F234F0"/>
    <w:rsid w:val="00F26866"/>
    <w:rsid w:val="00F303AC"/>
    <w:rsid w:val="00F30603"/>
    <w:rsid w:val="00F335E6"/>
    <w:rsid w:val="00F33E42"/>
    <w:rsid w:val="00F40A0F"/>
    <w:rsid w:val="00F40CF8"/>
    <w:rsid w:val="00F51EB2"/>
    <w:rsid w:val="00F62767"/>
    <w:rsid w:val="00F64A51"/>
    <w:rsid w:val="00F64FBE"/>
    <w:rsid w:val="00F71B50"/>
    <w:rsid w:val="00F9084E"/>
    <w:rsid w:val="00F9254E"/>
    <w:rsid w:val="00F96A1B"/>
    <w:rsid w:val="00FA1623"/>
    <w:rsid w:val="00FA1AE1"/>
    <w:rsid w:val="00FA20FC"/>
    <w:rsid w:val="00FA22C3"/>
    <w:rsid w:val="00FA4581"/>
    <w:rsid w:val="00FB1B28"/>
    <w:rsid w:val="00FB2525"/>
    <w:rsid w:val="00FB73DF"/>
    <w:rsid w:val="00FB7CA8"/>
    <w:rsid w:val="00FC21C0"/>
    <w:rsid w:val="00FD204C"/>
    <w:rsid w:val="00FD63A5"/>
    <w:rsid w:val="00FE1E0F"/>
    <w:rsid w:val="00FF1FE2"/>
    <w:rsid w:val="00FF2BDD"/>
    <w:rsid w:val="0193E537"/>
    <w:rsid w:val="01A3D8F2"/>
    <w:rsid w:val="01E85418"/>
    <w:rsid w:val="0222BDF3"/>
    <w:rsid w:val="05849EF0"/>
    <w:rsid w:val="079392B2"/>
    <w:rsid w:val="079BD76D"/>
    <w:rsid w:val="07DE7FDB"/>
    <w:rsid w:val="08A0B6B4"/>
    <w:rsid w:val="0A567C7C"/>
    <w:rsid w:val="0C635898"/>
    <w:rsid w:val="0D3F12BD"/>
    <w:rsid w:val="0DDE5DCE"/>
    <w:rsid w:val="0E64EE96"/>
    <w:rsid w:val="0F2C5250"/>
    <w:rsid w:val="0F2EE538"/>
    <w:rsid w:val="126A4535"/>
    <w:rsid w:val="139BA909"/>
    <w:rsid w:val="13ECE56C"/>
    <w:rsid w:val="145F474C"/>
    <w:rsid w:val="14E4E045"/>
    <w:rsid w:val="14F1B92D"/>
    <w:rsid w:val="16C1308E"/>
    <w:rsid w:val="19809808"/>
    <w:rsid w:val="199CBF5A"/>
    <w:rsid w:val="1ACE21E8"/>
    <w:rsid w:val="1BDD0339"/>
    <w:rsid w:val="1CAE9FA3"/>
    <w:rsid w:val="1CF931B4"/>
    <w:rsid w:val="205A94EE"/>
    <w:rsid w:val="20E5D83E"/>
    <w:rsid w:val="2278794E"/>
    <w:rsid w:val="2309F236"/>
    <w:rsid w:val="24268E63"/>
    <w:rsid w:val="24C03C58"/>
    <w:rsid w:val="2509E8D8"/>
    <w:rsid w:val="26CDBB15"/>
    <w:rsid w:val="295F420F"/>
    <w:rsid w:val="29703051"/>
    <w:rsid w:val="29B030AF"/>
    <w:rsid w:val="29E4C368"/>
    <w:rsid w:val="2AC6E887"/>
    <w:rsid w:val="2C3BEAB3"/>
    <w:rsid w:val="2D39D498"/>
    <w:rsid w:val="2E6A2674"/>
    <w:rsid w:val="2F32B4A9"/>
    <w:rsid w:val="2FAD0909"/>
    <w:rsid w:val="30391E9B"/>
    <w:rsid w:val="30C86CA9"/>
    <w:rsid w:val="3234F40F"/>
    <w:rsid w:val="32DAFA2D"/>
    <w:rsid w:val="3403789C"/>
    <w:rsid w:val="34173C8F"/>
    <w:rsid w:val="344CBF0F"/>
    <w:rsid w:val="34F467D6"/>
    <w:rsid w:val="35F00E18"/>
    <w:rsid w:val="374EAB7B"/>
    <w:rsid w:val="3B5E6889"/>
    <w:rsid w:val="3DDB1070"/>
    <w:rsid w:val="3DDE4052"/>
    <w:rsid w:val="3E6D8251"/>
    <w:rsid w:val="3E96094B"/>
    <w:rsid w:val="41DC0659"/>
    <w:rsid w:val="43AF880A"/>
    <w:rsid w:val="43D3EF32"/>
    <w:rsid w:val="4527E1E2"/>
    <w:rsid w:val="463873B4"/>
    <w:rsid w:val="46544D88"/>
    <w:rsid w:val="472D21B6"/>
    <w:rsid w:val="49EF34C7"/>
    <w:rsid w:val="49EF8637"/>
    <w:rsid w:val="4A4C6464"/>
    <w:rsid w:val="4A85A9A7"/>
    <w:rsid w:val="4AE9A83C"/>
    <w:rsid w:val="4C518989"/>
    <w:rsid w:val="4D1FCB02"/>
    <w:rsid w:val="4DEBD765"/>
    <w:rsid w:val="4E3B62B5"/>
    <w:rsid w:val="5054AAD8"/>
    <w:rsid w:val="520E8446"/>
    <w:rsid w:val="52412097"/>
    <w:rsid w:val="52969F4F"/>
    <w:rsid w:val="5320D368"/>
    <w:rsid w:val="5566F6B7"/>
    <w:rsid w:val="55CC7029"/>
    <w:rsid w:val="56C407AF"/>
    <w:rsid w:val="579EA61D"/>
    <w:rsid w:val="57E3348D"/>
    <w:rsid w:val="58E5EF03"/>
    <w:rsid w:val="592DA9F1"/>
    <w:rsid w:val="59841FF4"/>
    <w:rsid w:val="5A1E481B"/>
    <w:rsid w:val="5AC97A52"/>
    <w:rsid w:val="5B1C3615"/>
    <w:rsid w:val="5BE8585B"/>
    <w:rsid w:val="5D039626"/>
    <w:rsid w:val="5D8DC81A"/>
    <w:rsid w:val="5F08AA27"/>
    <w:rsid w:val="614F321C"/>
    <w:rsid w:val="6182C79C"/>
    <w:rsid w:val="61DD2C16"/>
    <w:rsid w:val="629FDCDC"/>
    <w:rsid w:val="62D04E84"/>
    <w:rsid w:val="6312FBD4"/>
    <w:rsid w:val="632CE51C"/>
    <w:rsid w:val="64BE6CA6"/>
    <w:rsid w:val="653ED53F"/>
    <w:rsid w:val="66882798"/>
    <w:rsid w:val="66F781BB"/>
    <w:rsid w:val="67413E07"/>
    <w:rsid w:val="68379D8D"/>
    <w:rsid w:val="69D13602"/>
    <w:rsid w:val="6AAB6B35"/>
    <w:rsid w:val="6B108185"/>
    <w:rsid w:val="6B619063"/>
    <w:rsid w:val="6B63EAE8"/>
    <w:rsid w:val="6C26B44A"/>
    <w:rsid w:val="6E620E16"/>
    <w:rsid w:val="6F28A477"/>
    <w:rsid w:val="6F3E6F14"/>
    <w:rsid w:val="708DCF77"/>
    <w:rsid w:val="70AA99B4"/>
    <w:rsid w:val="72DE1E83"/>
    <w:rsid w:val="74CEBFE4"/>
    <w:rsid w:val="75510A87"/>
    <w:rsid w:val="75E7A64F"/>
    <w:rsid w:val="761115EC"/>
    <w:rsid w:val="77494E28"/>
    <w:rsid w:val="777519A4"/>
    <w:rsid w:val="784412A8"/>
    <w:rsid w:val="7A209480"/>
    <w:rsid w:val="7BD764FF"/>
    <w:rsid w:val="7CD71D1A"/>
    <w:rsid w:val="7DDA13D3"/>
    <w:rsid w:val="7E3F565C"/>
    <w:rsid w:val="7EB456EA"/>
    <w:rsid w:val="7F13FCA5"/>
    <w:rsid w:val="7F3FD4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9C0764D5-F6C9-4F8E-BBBF-22CEFA5F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6"/>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6"/>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 w:type="character" w:styleId="Mention">
    <w:name w:val="Mention"/>
    <w:basedOn w:val="DefaultParagraphFont"/>
    <w:uiPriority w:val="99"/>
    <w:unhideWhenUsed/>
    <w:rsid w:val="00A74106"/>
    <w:rPr>
      <w:color w:val="2B579A"/>
      <w:shd w:val="clear" w:color="auto" w:fill="E6E6E6"/>
    </w:rPr>
  </w:style>
  <w:style w:type="character" w:styleId="UnresolvedMention">
    <w:name w:val="Unresolved Mention"/>
    <w:basedOn w:val="DefaultParagraphFont"/>
    <w:uiPriority w:val="99"/>
    <w:unhideWhenUsed/>
    <w:rsid w:val="00AD5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4E59C-E28A-4882-A263-D1D00242EBA9}">
  <ds:schemaRefs>
    <ds:schemaRef ds:uri="http://schemas.microsoft.com/sharepoint/v3/contenttype/forms"/>
  </ds:schemaRefs>
</ds:datastoreItem>
</file>

<file path=customXml/itemProps3.xml><?xml version="1.0" encoding="utf-8"?>
<ds:datastoreItem xmlns:ds="http://schemas.openxmlformats.org/officeDocument/2006/customXml" ds:itemID="{1C714E89-8CAF-4A7D-A93A-C13113C1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8C974-60BD-49E3-BDD0-E83E4EE6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2566</CharactersWithSpaces>
  <SharedDoc>false</SharedDoc>
  <HLinks>
    <vt:vector size="18" baseType="variant">
      <vt:variant>
        <vt:i4>1900637</vt:i4>
      </vt:variant>
      <vt:variant>
        <vt:i4>0</vt:i4>
      </vt:variant>
      <vt:variant>
        <vt:i4>0</vt:i4>
      </vt:variant>
      <vt:variant>
        <vt:i4>5</vt:i4>
      </vt:variant>
      <vt:variant>
        <vt:lpwstr>https://www.eea.europa.eu/data-and-maps/indicators/energy-efficiency-and-specific-co2-emissions/energy-efficiency-and-specific-co2-9</vt:lpwstr>
      </vt:variant>
      <vt:variant>
        <vt:lpwstr/>
      </vt:variant>
      <vt:variant>
        <vt:i4>5505126</vt:i4>
      </vt:variant>
      <vt:variant>
        <vt:i4>3</vt:i4>
      </vt:variant>
      <vt:variant>
        <vt:i4>0</vt:i4>
      </vt:variant>
      <vt:variant>
        <vt:i4>5</vt:i4>
      </vt:variant>
      <vt:variant>
        <vt:lpwstr>mailto:Violeta.BIRZNIECE@ec.europa.eu</vt:lpwstr>
      </vt:variant>
      <vt:variant>
        <vt:lpwstr/>
      </vt:variant>
      <vt:variant>
        <vt:i4>5177405</vt:i4>
      </vt:variant>
      <vt:variant>
        <vt:i4>0</vt:i4>
      </vt:variant>
      <vt:variant>
        <vt:i4>0</vt:i4>
      </vt:variant>
      <vt:variant>
        <vt:i4>5</vt:i4>
      </vt:variant>
      <vt:variant>
        <vt:lpwstr>mailto:Marta.GUTIERREZ-BENET@ec.europa.eu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Stella Leonidou</cp:lastModifiedBy>
  <cp:revision>14</cp:revision>
  <cp:lastPrinted>2023-11-22T18:12:00Z</cp:lastPrinted>
  <dcterms:created xsi:type="dcterms:W3CDTF">2023-12-18T08:59:00Z</dcterms:created>
  <dcterms:modified xsi:type="dcterms:W3CDTF">2024-07-24T12:47:00Z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