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426EE" w14:textId="77777777" w:rsidR="00321ABD" w:rsidRDefault="00321ABD">
      <w:pPr>
        <w:jc w:val="center"/>
        <w:rPr>
          <w:rFonts w:ascii="Times New Roman" w:hAnsi="Times New Roman"/>
          <w:b/>
          <w:sz w:val="24"/>
          <w:szCs w:val="24"/>
          <w:lang w:val="el-GR"/>
        </w:rPr>
      </w:pPr>
    </w:p>
    <w:p w14:paraId="67F0B988"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GRANT AGREEMENT for a:</w:t>
      </w:r>
    </w:p>
    <w:p w14:paraId="67F0B989"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Project </w:t>
      </w:r>
      <w:r w:rsidR="004A1854" w:rsidRPr="00FA12B5">
        <w:rPr>
          <w:rFonts w:ascii="Times New Roman" w:hAnsi="Times New Roman"/>
          <w:b/>
          <w:sz w:val="24"/>
          <w:szCs w:val="24"/>
        </w:rPr>
        <w:t xml:space="preserve">with multiple beneficiaries </w:t>
      </w:r>
      <w:r w:rsidRPr="00FA12B5">
        <w:rPr>
          <w:rFonts w:ascii="Times New Roman" w:hAnsi="Times New Roman"/>
          <w:b/>
          <w:sz w:val="24"/>
          <w:szCs w:val="24"/>
        </w:rPr>
        <w:t>under the ERASMUS+ Programme</w:t>
      </w:r>
      <w:r w:rsidRPr="00FA12B5">
        <w:rPr>
          <w:rStyle w:val="Voetnoottekens"/>
          <w:rFonts w:ascii="Times New Roman" w:hAnsi="Times New Roman"/>
          <w:b/>
          <w:sz w:val="24"/>
          <w:szCs w:val="24"/>
        </w:rPr>
        <w:footnoteReference w:id="2"/>
      </w:r>
      <w:r w:rsidRPr="00FA12B5">
        <w:rPr>
          <w:rFonts w:ascii="Times New Roman" w:hAnsi="Times New Roman"/>
          <w:b/>
          <w:sz w:val="24"/>
          <w:szCs w:val="24"/>
        </w:rPr>
        <w:t xml:space="preserve"> </w:t>
      </w:r>
    </w:p>
    <w:p w14:paraId="67F0B98A" w14:textId="77777777" w:rsidR="0095348A" w:rsidRPr="00FA12B5" w:rsidRDefault="0095348A">
      <w:pPr>
        <w:rPr>
          <w:rFonts w:ascii="Times New Roman" w:hAnsi="Times New Roman"/>
          <w:b/>
          <w:sz w:val="24"/>
          <w:szCs w:val="24"/>
        </w:rPr>
      </w:pPr>
    </w:p>
    <w:p w14:paraId="67F0B98B" w14:textId="1481248E" w:rsidR="0095348A" w:rsidRPr="00321ABD" w:rsidRDefault="0095348A">
      <w:pPr>
        <w:jc w:val="center"/>
        <w:rPr>
          <w:rFonts w:ascii="Times New Roman" w:hAnsi="Times New Roman"/>
          <w:b/>
          <w:sz w:val="24"/>
          <w:szCs w:val="24"/>
          <w:lang w:val="en-US"/>
        </w:rPr>
      </w:pPr>
      <w:proofErr w:type="gramStart"/>
      <w:r w:rsidRPr="00FA12B5">
        <w:rPr>
          <w:rFonts w:ascii="Times New Roman" w:hAnsi="Times New Roman"/>
          <w:b/>
          <w:sz w:val="24"/>
          <w:szCs w:val="24"/>
        </w:rPr>
        <w:t xml:space="preserve">AGREEMENT NUMBER – </w:t>
      </w:r>
      <w:r w:rsidR="00E76B98" w:rsidRPr="00321ABD">
        <w:rPr>
          <w:rFonts w:ascii="Times New Roman" w:hAnsi="Times New Roman"/>
          <w:b/>
          <w:color w:val="000000"/>
          <w:sz w:val="24"/>
          <w:szCs w:val="24"/>
          <w:highlight w:val="yellow"/>
        </w:rPr>
        <w:t>EPLUS LINK Generated No.</w:t>
      </w:r>
      <w:proofErr w:type="gramEnd"/>
    </w:p>
    <w:p w14:paraId="67F0B98C" w14:textId="77777777" w:rsidR="0095348A" w:rsidRPr="00FA12B5" w:rsidRDefault="0095348A">
      <w:pPr>
        <w:jc w:val="center"/>
        <w:rPr>
          <w:rFonts w:ascii="Times New Roman" w:hAnsi="Times New Roman"/>
          <w:sz w:val="24"/>
          <w:szCs w:val="24"/>
        </w:rPr>
      </w:pPr>
    </w:p>
    <w:p w14:paraId="703DE3C2" w14:textId="77777777" w:rsidR="00C06B22" w:rsidRPr="00FA12B5" w:rsidRDefault="00C06B22" w:rsidP="00C06B22">
      <w:pPr>
        <w:rPr>
          <w:rFonts w:ascii="Times New Roman" w:hAnsi="Times New Roman"/>
          <w:sz w:val="24"/>
          <w:szCs w:val="24"/>
        </w:rPr>
      </w:pPr>
      <w:r w:rsidRPr="00FA12B5">
        <w:rPr>
          <w:rFonts w:ascii="Times New Roman" w:hAnsi="Times New Roman"/>
          <w:sz w:val="24"/>
          <w:szCs w:val="24"/>
        </w:rPr>
        <w:t>This Agreement (‘the Agreement’) is concluded between the following parties:</w:t>
      </w:r>
    </w:p>
    <w:p w14:paraId="370E242D" w14:textId="3057696A" w:rsidR="000D5A71" w:rsidRDefault="00C06B22" w:rsidP="00C115B1">
      <w:pPr>
        <w:rPr>
          <w:rFonts w:ascii="Times New Roman" w:hAnsi="Times New Roman"/>
          <w:sz w:val="24"/>
          <w:szCs w:val="24"/>
        </w:rPr>
      </w:pPr>
      <w:proofErr w:type="gramStart"/>
      <w:r w:rsidRPr="00FA12B5">
        <w:rPr>
          <w:rFonts w:ascii="Times New Roman" w:hAnsi="Times New Roman"/>
          <w:sz w:val="24"/>
          <w:szCs w:val="24"/>
        </w:rPr>
        <w:t>on</w:t>
      </w:r>
      <w:proofErr w:type="gramEnd"/>
      <w:r w:rsidRPr="00FA12B5">
        <w:rPr>
          <w:rFonts w:ascii="Times New Roman" w:hAnsi="Times New Roman"/>
          <w:sz w:val="24"/>
          <w:szCs w:val="24"/>
        </w:rPr>
        <w:t xml:space="preserve"> the one part,</w:t>
      </w:r>
    </w:p>
    <w:p w14:paraId="2473D30A" w14:textId="058E3F1C" w:rsidR="00FB6BFF" w:rsidRPr="00FA12B5" w:rsidRDefault="00FB6BFF" w:rsidP="00C115B1">
      <w:pPr>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w:t>
      </w:r>
      <w:r w:rsidRPr="00FB6BFF">
        <w:rPr>
          <w:rFonts w:ascii="Times New Roman" w:hAnsi="Times New Roman"/>
          <w:b/>
          <w:sz w:val="24"/>
          <w:szCs w:val="24"/>
        </w:rPr>
        <w:t>National Agency</w:t>
      </w:r>
      <w:r>
        <w:rPr>
          <w:rFonts w:ascii="Times New Roman" w:hAnsi="Times New Roman"/>
          <w:sz w:val="24"/>
          <w:szCs w:val="24"/>
        </w:rPr>
        <w:t xml:space="preserve"> (hereinafter referred to as “the NA”)</w:t>
      </w:r>
    </w:p>
    <w:p w14:paraId="1B3235C7" w14:textId="77777777" w:rsidR="00321ABD" w:rsidRPr="00511912" w:rsidRDefault="00321ABD" w:rsidP="00321ABD">
      <w:pPr>
        <w:pStyle w:val="NoSpacing"/>
        <w:spacing w:line="276" w:lineRule="auto"/>
        <w:rPr>
          <w:rFonts w:ascii="Times New Roman" w:hAnsi="Times New Roman"/>
          <w:sz w:val="24"/>
          <w:szCs w:val="24"/>
        </w:rPr>
      </w:pPr>
      <w:r w:rsidRPr="00511912">
        <w:rPr>
          <w:rFonts w:ascii="Times New Roman" w:hAnsi="Times New Roman"/>
          <w:sz w:val="24"/>
          <w:szCs w:val="24"/>
        </w:rPr>
        <w:t>The Foundation for the Management of European Lifelong Learning Programmes</w:t>
      </w:r>
    </w:p>
    <w:p w14:paraId="7045E064" w14:textId="77777777" w:rsidR="00321ABD" w:rsidRPr="00654E09" w:rsidRDefault="00321ABD" w:rsidP="00321ABD">
      <w:pPr>
        <w:pStyle w:val="NoSpacing"/>
        <w:rPr>
          <w:rFonts w:ascii="Times New Roman" w:hAnsi="Times New Roman"/>
          <w:sz w:val="24"/>
          <w:szCs w:val="24"/>
        </w:rPr>
      </w:pPr>
      <w:r w:rsidRPr="00654E09">
        <w:rPr>
          <w:rFonts w:ascii="Times New Roman" w:hAnsi="Times New Roman"/>
          <w:sz w:val="24"/>
          <w:szCs w:val="24"/>
        </w:rPr>
        <w:t>Official Registration No.: 263</w:t>
      </w:r>
    </w:p>
    <w:p w14:paraId="43BE5902" w14:textId="77777777" w:rsidR="00321ABD" w:rsidRPr="00654E09" w:rsidRDefault="00321ABD" w:rsidP="00321ABD">
      <w:pPr>
        <w:pStyle w:val="NoSpacing"/>
        <w:rPr>
          <w:rFonts w:ascii="Times New Roman" w:hAnsi="Times New Roman"/>
          <w:sz w:val="24"/>
          <w:szCs w:val="24"/>
        </w:rPr>
      </w:pPr>
      <w:proofErr w:type="spellStart"/>
      <w:r w:rsidRPr="00654E09">
        <w:rPr>
          <w:rFonts w:ascii="Times New Roman" w:hAnsi="Times New Roman"/>
          <w:sz w:val="24"/>
          <w:szCs w:val="24"/>
        </w:rPr>
        <w:t>Prodromou</w:t>
      </w:r>
      <w:proofErr w:type="spellEnd"/>
      <w:r w:rsidRPr="00654E09">
        <w:rPr>
          <w:rFonts w:ascii="Times New Roman" w:hAnsi="Times New Roman"/>
          <w:sz w:val="24"/>
          <w:szCs w:val="24"/>
        </w:rPr>
        <w:t xml:space="preserve"> and </w:t>
      </w:r>
      <w:proofErr w:type="spellStart"/>
      <w:r w:rsidRPr="00654E09">
        <w:rPr>
          <w:rFonts w:ascii="Times New Roman" w:hAnsi="Times New Roman"/>
          <w:sz w:val="24"/>
          <w:szCs w:val="24"/>
        </w:rPr>
        <w:t>Demetrakopoulou</w:t>
      </w:r>
      <w:proofErr w:type="spellEnd"/>
      <w:r w:rsidRPr="00654E09">
        <w:rPr>
          <w:rFonts w:ascii="Times New Roman" w:hAnsi="Times New Roman"/>
          <w:sz w:val="24"/>
          <w:szCs w:val="24"/>
        </w:rPr>
        <w:t xml:space="preserve"> 2</w:t>
      </w:r>
    </w:p>
    <w:p w14:paraId="78698527" w14:textId="77777777" w:rsidR="00321ABD" w:rsidRPr="00654E09" w:rsidRDefault="00321ABD" w:rsidP="00321ABD">
      <w:pPr>
        <w:pStyle w:val="NoSpacing"/>
        <w:rPr>
          <w:rFonts w:ascii="Times New Roman" w:hAnsi="Times New Roman"/>
          <w:sz w:val="24"/>
          <w:szCs w:val="24"/>
        </w:rPr>
      </w:pPr>
      <w:r w:rsidRPr="00654E09">
        <w:rPr>
          <w:rFonts w:ascii="Times New Roman" w:hAnsi="Times New Roman"/>
          <w:sz w:val="24"/>
          <w:szCs w:val="24"/>
        </w:rPr>
        <w:t>1090 Nicosia,</w:t>
      </w:r>
    </w:p>
    <w:p w14:paraId="03262ACC" w14:textId="77777777" w:rsidR="00321ABD" w:rsidRDefault="00321ABD" w:rsidP="00321ABD">
      <w:pPr>
        <w:pStyle w:val="NoSpacing"/>
        <w:rPr>
          <w:rFonts w:ascii="Times New Roman" w:hAnsi="Times New Roman"/>
          <w:sz w:val="24"/>
          <w:szCs w:val="24"/>
        </w:rPr>
      </w:pPr>
      <w:r w:rsidRPr="00654E09">
        <w:rPr>
          <w:rFonts w:ascii="Times New Roman" w:hAnsi="Times New Roman"/>
          <w:sz w:val="24"/>
          <w:szCs w:val="24"/>
        </w:rPr>
        <w:t>Cyprus</w:t>
      </w:r>
    </w:p>
    <w:p w14:paraId="67F0B993" w14:textId="39251D1A" w:rsidR="0095348A" w:rsidRPr="00FA12B5" w:rsidRDefault="0095348A" w:rsidP="00C115B1">
      <w:pPr>
        <w:jc w:val="both"/>
        <w:rPr>
          <w:rFonts w:ascii="Times New Roman" w:hAnsi="Times New Roman"/>
          <w:b/>
          <w:sz w:val="24"/>
          <w:szCs w:val="24"/>
        </w:rPr>
      </w:pPr>
      <w:proofErr w:type="gramStart"/>
      <w:r w:rsidRPr="00FA12B5">
        <w:rPr>
          <w:rFonts w:ascii="Times New Roman" w:hAnsi="Times New Roman"/>
          <w:sz w:val="24"/>
          <w:szCs w:val="24"/>
        </w:rPr>
        <w:t>represented</w:t>
      </w:r>
      <w:proofErr w:type="gramEnd"/>
      <w:r w:rsidRPr="00FA12B5">
        <w:rPr>
          <w:rFonts w:ascii="Times New Roman" w:hAnsi="Times New Roman"/>
          <w:sz w:val="24"/>
          <w:szCs w:val="24"/>
        </w:rPr>
        <w:t xml:space="preserve"> for the purposes of signature of this Agreement by </w:t>
      </w:r>
      <w:r w:rsidR="00321ABD">
        <w:rPr>
          <w:rFonts w:ascii="Times New Roman" w:hAnsi="Times New Roman"/>
          <w:sz w:val="24"/>
          <w:szCs w:val="24"/>
        </w:rPr>
        <w:t>the Director, Dr Stylianos Mavromoustakos</w:t>
      </w:r>
      <w:r w:rsidR="00321ABD" w:rsidRPr="00480642">
        <w:rPr>
          <w:rFonts w:ascii="Times New Roman" w:hAnsi="Times New Roman"/>
        </w:rPr>
        <w:t>,</w:t>
      </w:r>
      <w:r w:rsidRPr="00FA12B5">
        <w:rPr>
          <w:rFonts w:ascii="Times New Roman" w:hAnsi="Times New Roman"/>
          <w:sz w:val="24"/>
          <w:szCs w:val="24"/>
        </w:rPr>
        <w:t>,</w:t>
      </w:r>
      <w:r w:rsidR="00E76B98" w:rsidRPr="00FA12B5">
        <w:rPr>
          <w:rFonts w:ascii="Times New Roman" w:hAnsi="Times New Roman"/>
          <w:sz w:val="24"/>
          <w:szCs w:val="24"/>
        </w:rPr>
        <w:t xml:space="preserve"> and acting under delegation by the European Commission, hereinafter referred to as “the Commission”</w:t>
      </w:r>
      <w:r w:rsidRPr="00FA12B5">
        <w:rPr>
          <w:rFonts w:ascii="Times New Roman" w:hAnsi="Times New Roman"/>
          <w:sz w:val="24"/>
          <w:szCs w:val="24"/>
        </w:rPr>
        <w:t>,</w:t>
      </w:r>
    </w:p>
    <w:p w14:paraId="67F0B994" w14:textId="77777777" w:rsidR="0095348A" w:rsidRPr="00FA12B5" w:rsidRDefault="0095348A">
      <w:pPr>
        <w:rPr>
          <w:rFonts w:ascii="Times New Roman" w:hAnsi="Times New Roman"/>
          <w:b/>
          <w:sz w:val="24"/>
          <w:szCs w:val="24"/>
        </w:rPr>
      </w:pPr>
      <w:proofErr w:type="gramStart"/>
      <w:r w:rsidRPr="00FA12B5">
        <w:rPr>
          <w:rFonts w:ascii="Times New Roman" w:hAnsi="Times New Roman"/>
          <w:b/>
          <w:sz w:val="24"/>
          <w:szCs w:val="24"/>
        </w:rPr>
        <w:t>and</w:t>
      </w:r>
      <w:proofErr w:type="gramEnd"/>
    </w:p>
    <w:p w14:paraId="438612A4" w14:textId="7B20DF3A" w:rsidR="00C06B22" w:rsidRDefault="00C06B22">
      <w:pPr>
        <w:rPr>
          <w:rFonts w:ascii="Times New Roman" w:hAnsi="Times New Roman"/>
          <w:sz w:val="24"/>
          <w:szCs w:val="24"/>
        </w:rPr>
      </w:pPr>
      <w:proofErr w:type="gramStart"/>
      <w:r w:rsidRPr="00FA12B5">
        <w:rPr>
          <w:rFonts w:ascii="Times New Roman" w:hAnsi="Times New Roman"/>
          <w:sz w:val="24"/>
          <w:szCs w:val="24"/>
        </w:rPr>
        <w:t>on</w:t>
      </w:r>
      <w:proofErr w:type="gramEnd"/>
      <w:r w:rsidRPr="00FA12B5">
        <w:rPr>
          <w:rFonts w:ascii="Times New Roman" w:hAnsi="Times New Roman"/>
          <w:sz w:val="24"/>
          <w:szCs w:val="24"/>
        </w:rPr>
        <w:t xml:space="preserve"> the other part,</w:t>
      </w:r>
    </w:p>
    <w:p w14:paraId="1B3F300E" w14:textId="08110B7A" w:rsidR="005321AB" w:rsidRPr="00FA12B5" w:rsidRDefault="00ED1178">
      <w:pPr>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w:t>
      </w:r>
      <w:r w:rsidRPr="00ED1178">
        <w:rPr>
          <w:rFonts w:ascii="Times New Roman" w:hAnsi="Times New Roman"/>
          <w:b/>
          <w:sz w:val="24"/>
          <w:szCs w:val="24"/>
        </w:rPr>
        <w:t>coordinator</w:t>
      </w:r>
      <w:r>
        <w:rPr>
          <w:rFonts w:ascii="Times New Roman" w:hAnsi="Times New Roman"/>
          <w:sz w:val="24"/>
          <w:szCs w:val="24"/>
        </w:rPr>
        <w:t>’</w:t>
      </w:r>
    </w:p>
    <w:p w14:paraId="67F0B995" w14:textId="53AC6ED9" w:rsidR="0095348A" w:rsidRPr="00321ABD" w:rsidRDefault="0095348A">
      <w:pPr>
        <w:spacing w:after="0" w:line="240" w:lineRule="auto"/>
        <w:rPr>
          <w:rFonts w:ascii="Times New Roman" w:eastAsia="Times New Roman" w:hAnsi="Times New Roman"/>
          <w:sz w:val="24"/>
          <w:szCs w:val="24"/>
          <w:highlight w:val="yellow"/>
          <w:shd w:val="clear" w:color="auto" w:fill="C0C0C0"/>
          <w:lang w:val="en-US"/>
        </w:rPr>
      </w:pPr>
      <w:proofErr w:type="gramStart"/>
      <w:r w:rsidRPr="00321ABD">
        <w:rPr>
          <w:rFonts w:ascii="Times New Roman" w:eastAsia="Times New Roman" w:hAnsi="Times New Roman"/>
          <w:sz w:val="24"/>
          <w:szCs w:val="24"/>
          <w:highlight w:val="yellow"/>
          <w:shd w:val="clear" w:color="auto" w:fill="C0C0C0"/>
        </w:rPr>
        <w:t>full</w:t>
      </w:r>
      <w:proofErr w:type="gramEnd"/>
      <w:r w:rsidRPr="00321ABD">
        <w:rPr>
          <w:rFonts w:ascii="Times New Roman" w:eastAsia="Times New Roman" w:hAnsi="Times New Roman"/>
          <w:sz w:val="24"/>
          <w:szCs w:val="24"/>
          <w:highlight w:val="yellow"/>
          <w:shd w:val="clear" w:color="auto" w:fill="C0C0C0"/>
        </w:rPr>
        <w:t xml:space="preserve"> official name of the </w:t>
      </w:r>
      <w:r w:rsidR="00E9361C" w:rsidRPr="00321ABD">
        <w:rPr>
          <w:rFonts w:ascii="Times New Roman" w:eastAsia="Times New Roman" w:hAnsi="Times New Roman"/>
          <w:sz w:val="24"/>
          <w:szCs w:val="24"/>
          <w:highlight w:val="yellow"/>
          <w:shd w:val="clear" w:color="auto" w:fill="C0C0C0"/>
        </w:rPr>
        <w:t>coordinator</w:t>
      </w:r>
    </w:p>
    <w:p w14:paraId="67F0B996" w14:textId="4BA06803" w:rsidR="0095348A" w:rsidRPr="00FA12B5" w:rsidRDefault="0095348A">
      <w:pPr>
        <w:spacing w:after="0" w:line="240" w:lineRule="auto"/>
        <w:rPr>
          <w:rFonts w:ascii="Times New Roman" w:eastAsia="Times New Roman" w:hAnsi="Times New Roman"/>
          <w:sz w:val="24"/>
          <w:szCs w:val="24"/>
          <w:shd w:val="clear" w:color="auto" w:fill="C0C0C0"/>
        </w:rPr>
      </w:pPr>
      <w:proofErr w:type="gramStart"/>
      <w:r w:rsidRPr="00321ABD">
        <w:rPr>
          <w:rFonts w:ascii="Times New Roman" w:eastAsia="Times New Roman" w:hAnsi="Times New Roman"/>
          <w:sz w:val="24"/>
          <w:szCs w:val="24"/>
          <w:highlight w:val="yellow"/>
          <w:shd w:val="clear" w:color="auto" w:fill="C0C0C0"/>
        </w:rPr>
        <w:t>official</w:t>
      </w:r>
      <w:proofErr w:type="gramEnd"/>
      <w:r w:rsidRPr="00321ABD">
        <w:rPr>
          <w:rFonts w:ascii="Times New Roman" w:eastAsia="Times New Roman" w:hAnsi="Times New Roman"/>
          <w:sz w:val="24"/>
          <w:szCs w:val="24"/>
          <w:highlight w:val="yellow"/>
          <w:shd w:val="clear" w:color="auto" w:fill="C0C0C0"/>
        </w:rPr>
        <w:t xml:space="preserve"> legal form</w:t>
      </w:r>
    </w:p>
    <w:p w14:paraId="67F0B998" w14:textId="76E7B7B4" w:rsidR="0095348A" w:rsidRPr="00321ABD" w:rsidRDefault="00321ABD">
      <w:pPr>
        <w:spacing w:after="0" w:line="240" w:lineRule="auto"/>
        <w:rPr>
          <w:rFonts w:ascii="Times New Roman" w:eastAsia="Times New Roman" w:hAnsi="Times New Roman"/>
          <w:sz w:val="24"/>
          <w:szCs w:val="24"/>
          <w:shd w:val="clear" w:color="auto" w:fill="C0C0C0"/>
          <w:lang w:val="en-US"/>
        </w:rPr>
      </w:pPr>
      <w:r w:rsidRPr="00FA12B5" w:rsidDel="00321ABD">
        <w:rPr>
          <w:rFonts w:ascii="Times New Roman" w:eastAsia="Times New Roman" w:hAnsi="Times New Roman"/>
          <w:sz w:val="24"/>
          <w:szCs w:val="24"/>
          <w:shd w:val="clear" w:color="auto" w:fill="C0C0C0"/>
        </w:rPr>
        <w:t xml:space="preserve"> </w:t>
      </w:r>
      <w:proofErr w:type="gramStart"/>
      <w:r w:rsidR="0095348A" w:rsidRPr="004C1813">
        <w:rPr>
          <w:rFonts w:ascii="Times New Roman" w:eastAsia="Times New Roman" w:hAnsi="Times New Roman"/>
          <w:sz w:val="24"/>
          <w:szCs w:val="24"/>
          <w:highlight w:val="yellow"/>
          <w:shd w:val="clear" w:color="auto" w:fill="C0C0C0"/>
        </w:rPr>
        <w:t>official</w:t>
      </w:r>
      <w:proofErr w:type="gramEnd"/>
      <w:r w:rsidR="0095348A" w:rsidRPr="004C1813">
        <w:rPr>
          <w:rFonts w:ascii="Times New Roman" w:eastAsia="Times New Roman" w:hAnsi="Times New Roman"/>
          <w:sz w:val="24"/>
          <w:szCs w:val="24"/>
          <w:highlight w:val="yellow"/>
          <w:shd w:val="clear" w:color="auto" w:fill="C0C0C0"/>
        </w:rPr>
        <w:t xml:space="preserve"> address in full</w:t>
      </w:r>
    </w:p>
    <w:p w14:paraId="67F0B99A" w14:textId="1D9E6B98" w:rsidR="004C656E" w:rsidRPr="00321ABD" w:rsidRDefault="00321ABD">
      <w:pPr>
        <w:rPr>
          <w:rFonts w:ascii="Times New Roman" w:eastAsia="Times New Roman" w:hAnsi="Times New Roman"/>
          <w:sz w:val="24"/>
          <w:szCs w:val="24"/>
          <w:shd w:val="clear" w:color="auto" w:fill="C0C0C0"/>
          <w:lang w:val="en-US"/>
        </w:rPr>
      </w:pPr>
      <w:r w:rsidRPr="00FA12B5" w:rsidDel="00321ABD">
        <w:rPr>
          <w:rFonts w:ascii="Times New Roman" w:eastAsia="Times New Roman" w:hAnsi="Times New Roman"/>
          <w:sz w:val="24"/>
          <w:szCs w:val="24"/>
          <w:shd w:val="clear" w:color="auto" w:fill="C0C0C0"/>
        </w:rPr>
        <w:t xml:space="preserve"> </w:t>
      </w:r>
      <w:r w:rsidR="00823520" w:rsidRPr="00321ABD">
        <w:rPr>
          <w:rFonts w:ascii="Times New Roman" w:eastAsia="Times New Roman" w:hAnsi="Times New Roman"/>
          <w:sz w:val="24"/>
          <w:szCs w:val="24"/>
          <w:highlight w:val="yellow"/>
          <w:shd w:val="clear" w:color="auto" w:fill="C0C0C0"/>
        </w:rPr>
        <w:t>OID</w:t>
      </w:r>
      <w:r w:rsidR="004C656E" w:rsidRPr="00321ABD">
        <w:rPr>
          <w:rFonts w:ascii="Times New Roman" w:eastAsia="Times New Roman" w:hAnsi="Times New Roman"/>
          <w:sz w:val="24"/>
          <w:szCs w:val="24"/>
          <w:highlight w:val="yellow"/>
          <w:shd w:val="clear" w:color="auto" w:fill="C0C0C0"/>
        </w:rPr>
        <w:t xml:space="preserve"> number</w:t>
      </w:r>
      <w:r w:rsidRPr="00321ABD">
        <w:rPr>
          <w:rFonts w:ascii="Times New Roman" w:eastAsia="Times New Roman" w:hAnsi="Times New Roman"/>
          <w:sz w:val="24"/>
          <w:szCs w:val="24"/>
          <w:highlight w:val="yellow"/>
          <w:shd w:val="clear" w:color="auto" w:fill="C0C0C0"/>
          <w:lang w:val="en-US"/>
        </w:rPr>
        <w:t>;</w:t>
      </w:r>
    </w:p>
    <w:p w14:paraId="67F0B9A6" w14:textId="3BC7C0A5" w:rsidR="0095348A" w:rsidRPr="00CD264D" w:rsidRDefault="00ED1178" w:rsidP="00CD264D">
      <w:pPr>
        <w:jc w:val="both"/>
        <w:rPr>
          <w:rFonts w:ascii="Times New Roman" w:hAnsi="Times New Roman"/>
          <w:sz w:val="24"/>
          <w:szCs w:val="24"/>
        </w:rPr>
      </w:pPr>
      <w:proofErr w:type="gramStart"/>
      <w:r>
        <w:rPr>
          <w:rFonts w:ascii="Times New Roman" w:hAnsi="Times New Roman"/>
          <w:sz w:val="24"/>
          <w:szCs w:val="24"/>
        </w:rPr>
        <w:t>duly</w:t>
      </w:r>
      <w:proofErr w:type="gramEnd"/>
      <w:r w:rsidR="00BE3939">
        <w:rPr>
          <w:rFonts w:ascii="Times New Roman" w:hAnsi="Times New Roman"/>
          <w:sz w:val="24"/>
          <w:szCs w:val="24"/>
        </w:rPr>
        <w:t xml:space="preserve"> </w:t>
      </w:r>
      <w:r w:rsidR="0095348A" w:rsidRPr="00FA12B5">
        <w:rPr>
          <w:rFonts w:ascii="Times New Roman" w:hAnsi="Times New Roman"/>
          <w:sz w:val="24"/>
          <w:szCs w:val="24"/>
        </w:rPr>
        <w:t xml:space="preserve">represented for the purposes of signature of this Agreement by </w:t>
      </w:r>
      <w:r w:rsidR="0095348A" w:rsidRPr="00321ABD">
        <w:rPr>
          <w:rFonts w:ascii="Times New Roman" w:hAnsi="Times New Roman"/>
          <w:sz w:val="24"/>
          <w:szCs w:val="24"/>
          <w:highlight w:val="yellow"/>
          <w:shd w:val="clear" w:color="auto" w:fill="C0C0C0"/>
        </w:rPr>
        <w:t>function, forename and surname</w:t>
      </w:r>
    </w:p>
    <w:p w14:paraId="67F0B9A7" w14:textId="60779F49" w:rsidR="00602FB8" w:rsidRPr="00FA12B5" w:rsidRDefault="00602FB8" w:rsidP="00B218F3">
      <w:pPr>
        <w:rPr>
          <w:rFonts w:ascii="Times New Roman" w:hAnsi="Times New Roman"/>
          <w:sz w:val="24"/>
          <w:szCs w:val="24"/>
        </w:rPr>
      </w:pPr>
      <w:proofErr w:type="gramStart"/>
      <w:r w:rsidRPr="00FA12B5">
        <w:rPr>
          <w:rFonts w:ascii="Times New Roman" w:hAnsi="Times New Roman"/>
          <w:sz w:val="24"/>
          <w:szCs w:val="24"/>
        </w:rPr>
        <w:t>and</w:t>
      </w:r>
      <w:proofErr w:type="gramEnd"/>
      <w:r w:rsidRPr="00FA12B5">
        <w:rPr>
          <w:rFonts w:ascii="Times New Roman" w:hAnsi="Times New Roman"/>
          <w:sz w:val="24"/>
          <w:szCs w:val="24"/>
        </w:rPr>
        <w:t xml:space="preserve"> the other beneficiaries</w:t>
      </w:r>
      <w:r w:rsidR="00943403" w:rsidRPr="00FA12B5">
        <w:rPr>
          <w:rFonts w:ascii="Times New Roman" w:hAnsi="Times New Roman"/>
          <w:sz w:val="24"/>
          <w:szCs w:val="24"/>
        </w:rPr>
        <w:t xml:space="preserve"> as set out in Annex </w:t>
      </w:r>
      <w:r w:rsidR="00613975" w:rsidRPr="00FA12B5">
        <w:rPr>
          <w:rFonts w:ascii="Times New Roman" w:hAnsi="Times New Roman"/>
          <w:sz w:val="24"/>
          <w:szCs w:val="24"/>
        </w:rPr>
        <w:t>I</w:t>
      </w:r>
      <w:r w:rsidR="00943403" w:rsidRPr="00FA12B5">
        <w:rPr>
          <w:rFonts w:ascii="Times New Roman" w:hAnsi="Times New Roman"/>
          <w:sz w:val="24"/>
          <w:szCs w:val="24"/>
        </w:rPr>
        <w:t>I</w:t>
      </w:r>
      <w:r w:rsidR="00A45913" w:rsidRPr="00FA12B5">
        <w:rPr>
          <w:rFonts w:ascii="Times New Roman" w:hAnsi="Times New Roman"/>
          <w:sz w:val="24"/>
          <w:szCs w:val="24"/>
        </w:rPr>
        <w:t xml:space="preserve">, </w:t>
      </w:r>
      <w:r w:rsidR="00943403" w:rsidRPr="00FA12B5">
        <w:rPr>
          <w:rFonts w:ascii="Times New Roman" w:hAnsi="Times New Roman"/>
          <w:sz w:val="24"/>
          <w:szCs w:val="24"/>
        </w:rPr>
        <w:t xml:space="preserve"> </w:t>
      </w:r>
      <w:r w:rsidR="00582103" w:rsidRPr="00FA12B5">
        <w:rPr>
          <w:rFonts w:ascii="Times New Roman" w:hAnsi="Times New Roman"/>
          <w:sz w:val="24"/>
          <w:szCs w:val="24"/>
        </w:rPr>
        <w:t>duly represented for the signature of the Agreement by the coordinator by virtue of the mandate[s] included in Annex V</w:t>
      </w:r>
      <w:r w:rsidR="00ED7443">
        <w:rPr>
          <w:rFonts w:ascii="Times New Roman" w:hAnsi="Times New Roman"/>
          <w:sz w:val="24"/>
          <w:szCs w:val="24"/>
        </w:rPr>
        <w:t>.</w:t>
      </w:r>
    </w:p>
    <w:p w14:paraId="32358587"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lastRenderedPageBreak/>
        <w:t>Unless otherwise specified, references to ‘beneficiary’ and ‘beneficiaries’ include the coordinator.</w:t>
      </w:r>
    </w:p>
    <w:p w14:paraId="0BAE8761"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The parties referred to above</w:t>
      </w:r>
    </w:p>
    <w:p w14:paraId="67F0B9AA" w14:textId="77777777" w:rsidR="0095348A" w:rsidRPr="00FA12B5" w:rsidRDefault="0095348A">
      <w:pPr>
        <w:rPr>
          <w:rFonts w:ascii="Times New Roman" w:hAnsi="Times New Roman"/>
          <w:sz w:val="24"/>
          <w:szCs w:val="24"/>
        </w:rPr>
      </w:pPr>
    </w:p>
    <w:p w14:paraId="67F0B9AB" w14:textId="77777777" w:rsidR="0095348A" w:rsidRPr="00FA12B5" w:rsidRDefault="0095348A">
      <w:pPr>
        <w:jc w:val="center"/>
        <w:rPr>
          <w:rFonts w:ascii="Times New Roman" w:hAnsi="Times New Roman"/>
          <w:sz w:val="24"/>
          <w:szCs w:val="24"/>
        </w:rPr>
      </w:pPr>
      <w:r w:rsidRPr="00FA12B5">
        <w:rPr>
          <w:rFonts w:ascii="Times New Roman" w:hAnsi="Times New Roman"/>
          <w:sz w:val="24"/>
          <w:szCs w:val="24"/>
        </w:rPr>
        <w:t xml:space="preserve">HAVE AGREED </w:t>
      </w:r>
    </w:p>
    <w:p w14:paraId="67F0B9AC" w14:textId="3F72CDA0" w:rsidR="00F81744" w:rsidRPr="00FA12B5" w:rsidRDefault="00F81744" w:rsidP="00F81744">
      <w:pPr>
        <w:tabs>
          <w:tab w:val="left" w:pos="1276"/>
        </w:tabs>
        <w:rPr>
          <w:rFonts w:ascii="Times New Roman" w:hAnsi="Times New Roman"/>
          <w:sz w:val="24"/>
          <w:szCs w:val="24"/>
        </w:rPr>
      </w:pPr>
      <w:proofErr w:type="gramStart"/>
      <w:r w:rsidRPr="00FA12B5">
        <w:rPr>
          <w:rFonts w:ascii="Times New Roman" w:hAnsi="Times New Roman"/>
          <w:sz w:val="24"/>
          <w:szCs w:val="24"/>
        </w:rPr>
        <w:t>to</w:t>
      </w:r>
      <w:proofErr w:type="gramEnd"/>
      <w:r w:rsidRPr="00FA12B5">
        <w:rPr>
          <w:rFonts w:ascii="Times New Roman" w:hAnsi="Times New Roman"/>
          <w:sz w:val="24"/>
          <w:szCs w:val="24"/>
        </w:rPr>
        <w:t xml:space="preserve"> the Special Conditions ( </w:t>
      </w:r>
      <w:r w:rsidR="00846874" w:rsidRPr="00FA12B5">
        <w:rPr>
          <w:rFonts w:ascii="Times New Roman" w:hAnsi="Times New Roman"/>
          <w:sz w:val="24"/>
          <w:szCs w:val="24"/>
        </w:rPr>
        <w:t>‘</w:t>
      </w:r>
      <w:r w:rsidRPr="00FA12B5">
        <w:rPr>
          <w:rFonts w:ascii="Times New Roman" w:hAnsi="Times New Roman"/>
          <w:sz w:val="24"/>
          <w:szCs w:val="24"/>
        </w:rPr>
        <w:t>the Special Conditions</w:t>
      </w:r>
      <w:r w:rsidR="00846874" w:rsidRPr="00FA12B5">
        <w:rPr>
          <w:rFonts w:ascii="Times New Roman" w:hAnsi="Times New Roman"/>
          <w:sz w:val="24"/>
          <w:szCs w:val="24"/>
        </w:rPr>
        <w:t>’</w:t>
      </w:r>
      <w:r w:rsidRPr="00FA12B5">
        <w:rPr>
          <w:rFonts w:ascii="Times New Roman" w:hAnsi="Times New Roman"/>
          <w:sz w:val="24"/>
          <w:szCs w:val="24"/>
        </w:rPr>
        <w:t>) and the</w:t>
      </w:r>
    </w:p>
    <w:p w14:paraId="67F0B9AD" w14:textId="77777777" w:rsidR="0095348A" w:rsidRPr="00FA12B5" w:rsidRDefault="00F81744">
      <w:pPr>
        <w:jc w:val="both"/>
        <w:rPr>
          <w:rFonts w:ascii="Times New Roman" w:hAnsi="Times New Roman"/>
          <w:sz w:val="24"/>
          <w:szCs w:val="24"/>
        </w:rPr>
      </w:pPr>
      <w:proofErr w:type="gramStart"/>
      <w:r w:rsidRPr="00FA12B5">
        <w:rPr>
          <w:rFonts w:ascii="Times New Roman" w:hAnsi="Times New Roman"/>
          <w:sz w:val="24"/>
          <w:szCs w:val="24"/>
        </w:rPr>
        <w:t>following</w:t>
      </w:r>
      <w:proofErr w:type="gramEnd"/>
      <w:r w:rsidRPr="00FA12B5">
        <w:rPr>
          <w:rFonts w:ascii="Times New Roman" w:hAnsi="Times New Roman"/>
          <w:sz w:val="24"/>
          <w:szCs w:val="24"/>
        </w:rPr>
        <w:t xml:space="preserve"> Annexes:</w:t>
      </w:r>
    </w:p>
    <w:p w14:paraId="67F0B9AE" w14:textId="17A6B96B" w:rsidR="0095348A" w:rsidRPr="00FA12B5" w:rsidRDefault="0095348A" w:rsidP="00A928D3">
      <w:pPr>
        <w:tabs>
          <w:tab w:val="left" w:pos="1276"/>
        </w:tabs>
        <w:ind w:left="1275" w:hanging="1275"/>
        <w:rPr>
          <w:rFonts w:ascii="Times New Roman" w:hAnsi="Times New Roman"/>
          <w:sz w:val="24"/>
          <w:szCs w:val="24"/>
        </w:rPr>
      </w:pPr>
      <w:r w:rsidRPr="00FA12B5">
        <w:rPr>
          <w:rFonts w:ascii="Times New Roman" w:hAnsi="Times New Roman"/>
          <w:sz w:val="24"/>
          <w:szCs w:val="24"/>
        </w:rPr>
        <w:t xml:space="preserve">Annex </w:t>
      </w:r>
      <w:proofErr w:type="gramStart"/>
      <w:r w:rsidRPr="00FA12B5">
        <w:rPr>
          <w:rFonts w:ascii="Times New Roman" w:hAnsi="Times New Roman"/>
          <w:sz w:val="24"/>
          <w:szCs w:val="24"/>
        </w:rPr>
        <w:t>I</w:t>
      </w:r>
      <w:proofErr w:type="gramEnd"/>
      <w:r w:rsidRPr="00FA12B5">
        <w:rPr>
          <w:rFonts w:ascii="Times New Roman" w:hAnsi="Times New Roman"/>
          <w:sz w:val="24"/>
          <w:szCs w:val="24"/>
        </w:rPr>
        <w:t xml:space="preserve">      </w:t>
      </w:r>
      <w:r w:rsidRPr="00FA12B5">
        <w:rPr>
          <w:rFonts w:ascii="Times New Roman" w:hAnsi="Times New Roman"/>
          <w:i/>
          <w:sz w:val="24"/>
          <w:szCs w:val="24"/>
        </w:rPr>
        <w:tab/>
      </w:r>
      <w:r w:rsidR="00613975" w:rsidRPr="00FA12B5">
        <w:rPr>
          <w:rFonts w:ascii="Times New Roman" w:hAnsi="Times New Roman"/>
          <w:sz w:val="24"/>
          <w:szCs w:val="24"/>
        </w:rPr>
        <w:t>General conditions (‘the General Conditions’)</w:t>
      </w:r>
    </w:p>
    <w:p w14:paraId="4E4C24A4" w14:textId="676B7BEC" w:rsidR="00552924" w:rsidRPr="00FA12B5" w:rsidRDefault="00552924" w:rsidP="00C115B1">
      <w:pPr>
        <w:tabs>
          <w:tab w:val="left" w:pos="1276"/>
        </w:tabs>
        <w:ind w:left="1276" w:hanging="1276"/>
        <w:rPr>
          <w:rFonts w:ascii="Times New Roman" w:hAnsi="Times New Roman"/>
          <w:sz w:val="24"/>
          <w:szCs w:val="24"/>
        </w:rPr>
      </w:pPr>
      <w:r w:rsidRPr="00FA12B5">
        <w:rPr>
          <w:rFonts w:ascii="Times New Roman" w:hAnsi="Times New Roman"/>
          <w:sz w:val="24"/>
          <w:szCs w:val="24"/>
        </w:rPr>
        <w:t>Annex II</w:t>
      </w:r>
      <w:r w:rsidRPr="00FA12B5">
        <w:rPr>
          <w:rFonts w:ascii="Times New Roman" w:hAnsi="Times New Roman"/>
          <w:sz w:val="24"/>
          <w:szCs w:val="24"/>
        </w:rPr>
        <w:tab/>
      </w:r>
      <w:r w:rsidR="00613975" w:rsidRPr="00FA12B5">
        <w:rPr>
          <w:rFonts w:ascii="Times New Roman" w:hAnsi="Times New Roman"/>
          <w:sz w:val="24"/>
          <w:szCs w:val="24"/>
        </w:rPr>
        <w:t xml:space="preserve">Description of the Project and of the approved accreditation application for the mobility consortium; </w:t>
      </w:r>
      <w:proofErr w:type="gramStart"/>
      <w:r w:rsidR="00613975" w:rsidRPr="00FA12B5">
        <w:rPr>
          <w:rFonts w:ascii="Times New Roman" w:hAnsi="Times New Roman"/>
          <w:sz w:val="24"/>
          <w:szCs w:val="24"/>
        </w:rPr>
        <w:t>Estimated</w:t>
      </w:r>
      <w:proofErr w:type="gramEnd"/>
      <w:r w:rsidR="00613975" w:rsidRPr="00FA12B5">
        <w:rPr>
          <w:rFonts w:ascii="Times New Roman" w:hAnsi="Times New Roman"/>
          <w:sz w:val="24"/>
          <w:szCs w:val="24"/>
        </w:rPr>
        <w:t xml:space="preserve"> budget of the project; List of other beneficiaries</w:t>
      </w:r>
    </w:p>
    <w:p w14:paraId="67F0B9AF" w14:textId="490C7B49" w:rsidR="004C656E" w:rsidRPr="00FA12B5" w:rsidRDefault="0095348A">
      <w:pPr>
        <w:tabs>
          <w:tab w:val="left" w:pos="1276"/>
        </w:tabs>
        <w:rPr>
          <w:rFonts w:ascii="Times New Roman" w:hAnsi="Times New Roman"/>
          <w:sz w:val="24"/>
          <w:szCs w:val="24"/>
        </w:rPr>
      </w:pPr>
      <w:r w:rsidRPr="00FA12B5">
        <w:rPr>
          <w:rFonts w:ascii="Times New Roman" w:hAnsi="Times New Roman"/>
          <w:sz w:val="24"/>
          <w:szCs w:val="24"/>
        </w:rPr>
        <w:t>Annex II</w:t>
      </w:r>
      <w:r w:rsidR="00E42186" w:rsidRPr="00FA12B5">
        <w:rPr>
          <w:rFonts w:ascii="Times New Roman" w:hAnsi="Times New Roman"/>
          <w:sz w:val="24"/>
          <w:szCs w:val="24"/>
        </w:rPr>
        <w:t>I</w:t>
      </w:r>
      <w:r w:rsidRPr="00FA12B5">
        <w:rPr>
          <w:rFonts w:ascii="Times New Roman" w:hAnsi="Times New Roman"/>
          <w:sz w:val="24"/>
          <w:szCs w:val="24"/>
        </w:rPr>
        <w:t xml:space="preserve">     </w:t>
      </w:r>
      <w:r w:rsidR="00045E89" w:rsidRPr="00FA12B5">
        <w:rPr>
          <w:rFonts w:ascii="Times New Roman" w:hAnsi="Times New Roman"/>
          <w:sz w:val="24"/>
          <w:szCs w:val="24"/>
        </w:rPr>
        <w:tab/>
      </w:r>
      <w:r w:rsidR="00613975" w:rsidRPr="00FA12B5">
        <w:rPr>
          <w:rFonts w:ascii="Times New Roman" w:hAnsi="Times New Roman"/>
          <w:sz w:val="24"/>
          <w:szCs w:val="24"/>
        </w:rPr>
        <w:t>Financial and contractual rules</w:t>
      </w:r>
      <w:r w:rsidR="00613975" w:rsidRPr="00FA12B5">
        <w:rPr>
          <w:rFonts w:ascii="Times New Roman" w:hAnsi="Times New Roman"/>
          <w:sz w:val="24"/>
          <w:szCs w:val="24"/>
        </w:rPr>
        <w:tab/>
      </w:r>
    </w:p>
    <w:p w14:paraId="67F0B9B0" w14:textId="1D4CDDA1" w:rsidR="0095348A" w:rsidRPr="00FA12B5" w:rsidRDefault="0095348A">
      <w:pPr>
        <w:ind w:left="1276" w:hanging="1276"/>
        <w:rPr>
          <w:rFonts w:ascii="Times New Roman" w:hAnsi="Times New Roman"/>
          <w:sz w:val="24"/>
          <w:szCs w:val="24"/>
        </w:rPr>
      </w:pPr>
      <w:r w:rsidRPr="00FA12B5">
        <w:rPr>
          <w:rFonts w:ascii="Times New Roman" w:hAnsi="Times New Roman"/>
          <w:sz w:val="24"/>
          <w:szCs w:val="24"/>
        </w:rPr>
        <w:t>Annex I</w:t>
      </w:r>
      <w:r w:rsidR="00E42186" w:rsidRPr="00FA12B5">
        <w:rPr>
          <w:rFonts w:ascii="Times New Roman" w:hAnsi="Times New Roman"/>
          <w:sz w:val="24"/>
          <w:szCs w:val="24"/>
        </w:rPr>
        <w:t>V</w:t>
      </w:r>
      <w:r w:rsidRPr="00FA12B5">
        <w:rPr>
          <w:rFonts w:ascii="Times New Roman" w:hAnsi="Times New Roman"/>
          <w:sz w:val="24"/>
          <w:szCs w:val="24"/>
        </w:rPr>
        <w:tab/>
      </w:r>
      <w:r w:rsidR="00613975" w:rsidRPr="00FA12B5">
        <w:rPr>
          <w:rFonts w:ascii="Times New Roman" w:hAnsi="Times New Roman"/>
          <w:sz w:val="24"/>
          <w:szCs w:val="24"/>
        </w:rPr>
        <w:t>Applicable rates</w:t>
      </w:r>
    </w:p>
    <w:p w14:paraId="67F0B9B2" w14:textId="28DF3BFC" w:rsidR="00DF1E8F" w:rsidRPr="00FA12B5" w:rsidRDefault="00DF1E8F">
      <w:pPr>
        <w:ind w:left="1276" w:hanging="1276"/>
        <w:rPr>
          <w:rFonts w:ascii="Times New Roman" w:hAnsi="Times New Roman"/>
          <w:sz w:val="24"/>
          <w:szCs w:val="24"/>
        </w:rPr>
      </w:pPr>
      <w:r w:rsidRPr="00FA12B5">
        <w:rPr>
          <w:rFonts w:ascii="Times New Roman" w:hAnsi="Times New Roman"/>
          <w:sz w:val="24"/>
          <w:szCs w:val="24"/>
        </w:rPr>
        <w:t>Annex V</w:t>
      </w:r>
      <w:r w:rsidR="0090025C" w:rsidRPr="00FA12B5">
        <w:rPr>
          <w:rFonts w:ascii="Times New Roman" w:hAnsi="Times New Roman"/>
          <w:sz w:val="24"/>
          <w:szCs w:val="24"/>
        </w:rPr>
        <w:t xml:space="preserve">   </w:t>
      </w:r>
      <w:r w:rsidR="0090025C" w:rsidRPr="00FA12B5">
        <w:rPr>
          <w:rFonts w:ascii="Times New Roman" w:hAnsi="Times New Roman"/>
          <w:sz w:val="24"/>
          <w:szCs w:val="24"/>
        </w:rPr>
        <w:tab/>
      </w:r>
      <w:r w:rsidRPr="00FA12B5">
        <w:rPr>
          <w:rFonts w:ascii="Times New Roman" w:hAnsi="Times New Roman"/>
          <w:sz w:val="24"/>
          <w:szCs w:val="24"/>
        </w:rPr>
        <w:t>Mandate[s] provided to the coordinato</w:t>
      </w:r>
      <w:r w:rsidR="0090025C" w:rsidRPr="00FA12B5">
        <w:rPr>
          <w:rFonts w:ascii="Times New Roman" w:hAnsi="Times New Roman"/>
          <w:sz w:val="24"/>
          <w:szCs w:val="24"/>
        </w:rPr>
        <w:t xml:space="preserve">r by the other </w:t>
      </w:r>
      <w:proofErr w:type="gramStart"/>
      <w:r w:rsidR="0090025C" w:rsidRPr="00FA12B5">
        <w:rPr>
          <w:rFonts w:ascii="Times New Roman" w:hAnsi="Times New Roman"/>
          <w:sz w:val="24"/>
          <w:szCs w:val="24"/>
        </w:rPr>
        <w:t>beneficiary[</w:t>
      </w:r>
      <w:proofErr w:type="spellStart"/>
      <w:proofErr w:type="gramEnd"/>
      <w:r w:rsidR="0090025C" w:rsidRPr="00FA12B5">
        <w:rPr>
          <w:rFonts w:ascii="Times New Roman" w:hAnsi="Times New Roman"/>
          <w:sz w:val="24"/>
          <w:szCs w:val="24"/>
        </w:rPr>
        <w:t>ies</w:t>
      </w:r>
      <w:proofErr w:type="spellEnd"/>
      <w:r w:rsidR="0090025C" w:rsidRPr="00FA12B5">
        <w:rPr>
          <w:rFonts w:ascii="Times New Roman" w:hAnsi="Times New Roman"/>
          <w:sz w:val="24"/>
          <w:szCs w:val="24"/>
        </w:rPr>
        <w:t>]</w:t>
      </w:r>
    </w:p>
    <w:p w14:paraId="67F0B9B3" w14:textId="0CF61109" w:rsidR="00305F68" w:rsidRPr="00FA12B5" w:rsidRDefault="00305F68">
      <w:pPr>
        <w:ind w:left="1276" w:hanging="1276"/>
        <w:rPr>
          <w:rFonts w:ascii="Times New Roman" w:hAnsi="Times New Roman"/>
          <w:sz w:val="24"/>
          <w:szCs w:val="24"/>
        </w:rPr>
      </w:pPr>
      <w:r w:rsidRPr="00FA12B5">
        <w:rPr>
          <w:rFonts w:ascii="Times New Roman" w:hAnsi="Times New Roman"/>
          <w:sz w:val="24"/>
          <w:szCs w:val="24"/>
        </w:rPr>
        <w:t>Annex VI</w:t>
      </w:r>
      <w:r w:rsidRPr="00FA12B5">
        <w:rPr>
          <w:rFonts w:ascii="Times New Roman" w:hAnsi="Times New Roman"/>
          <w:sz w:val="24"/>
          <w:szCs w:val="24"/>
        </w:rPr>
        <w:tab/>
      </w:r>
      <w:r w:rsidR="00613975" w:rsidRPr="00FA12B5">
        <w:rPr>
          <w:rFonts w:ascii="Times New Roman" w:hAnsi="Times New Roman"/>
          <w:sz w:val="24"/>
          <w:szCs w:val="24"/>
        </w:rPr>
        <w:t xml:space="preserve">Templates for agreements to be used between beneficiaries and participants </w:t>
      </w:r>
    </w:p>
    <w:p w14:paraId="67EE4166" w14:textId="217E084B" w:rsidR="00B1664D" w:rsidRDefault="00B1664D" w:rsidP="00B1664D">
      <w:pPr>
        <w:ind w:left="1276" w:hanging="1276"/>
        <w:rPr>
          <w:rFonts w:ascii="Times New Roman" w:hAnsi="Times New Roman"/>
          <w:sz w:val="24"/>
          <w:szCs w:val="24"/>
        </w:rPr>
      </w:pPr>
      <w:r>
        <w:rPr>
          <w:rFonts w:ascii="Times New Roman" w:hAnsi="Times New Roman"/>
          <w:sz w:val="24"/>
          <w:szCs w:val="24"/>
        </w:rPr>
        <w:t>Annex VI</w:t>
      </w:r>
      <w:r>
        <w:rPr>
          <w:rFonts w:ascii="Times New Roman" w:hAnsi="Times New Roman"/>
          <w:sz w:val="24"/>
          <w:szCs w:val="24"/>
          <w:lang w:val="el-GR"/>
        </w:rPr>
        <w:t>Ι</w:t>
      </w:r>
      <w:r>
        <w:rPr>
          <w:rFonts w:ascii="Times New Roman" w:hAnsi="Times New Roman"/>
          <w:sz w:val="24"/>
          <w:szCs w:val="24"/>
        </w:rPr>
        <w:t xml:space="preserve">      Beneficiary’s bank account details in one of the forms below: </w:t>
      </w:r>
    </w:p>
    <w:p w14:paraId="3A4FD0D4" w14:textId="77777777" w:rsidR="00B1664D" w:rsidRDefault="00B1664D" w:rsidP="00B1664D">
      <w:pPr>
        <w:ind w:left="1276" w:hanging="1276"/>
        <w:rPr>
          <w:rFonts w:ascii="Times New Roman" w:hAnsi="Times New Roman"/>
          <w:sz w:val="24"/>
          <w:szCs w:val="24"/>
        </w:rPr>
      </w:pPr>
      <w:r>
        <w:rPr>
          <w:rFonts w:ascii="Times New Roman" w:hAnsi="Times New Roman"/>
          <w:sz w:val="24"/>
          <w:szCs w:val="24"/>
        </w:rPr>
        <w:tab/>
        <w:t>- IBAN certificate, or</w:t>
      </w:r>
    </w:p>
    <w:p w14:paraId="230B28A3" w14:textId="77777777" w:rsidR="00B1664D" w:rsidRDefault="00B1664D" w:rsidP="00B1664D">
      <w:pPr>
        <w:ind w:left="1276" w:hanging="1276"/>
        <w:rPr>
          <w:rFonts w:ascii="Times New Roman" w:hAnsi="Times New Roman"/>
          <w:sz w:val="24"/>
          <w:szCs w:val="24"/>
        </w:rPr>
      </w:pPr>
      <w:r>
        <w:rPr>
          <w:rFonts w:ascii="Times New Roman" w:hAnsi="Times New Roman"/>
          <w:sz w:val="24"/>
          <w:szCs w:val="24"/>
        </w:rPr>
        <w:tab/>
        <w:t xml:space="preserve">- Financial identification form (signed by the bank) </w:t>
      </w:r>
    </w:p>
    <w:p w14:paraId="0FAFD796" w14:textId="0640C8FD" w:rsidR="00B1664D" w:rsidRPr="00B1664D" w:rsidRDefault="00D04208">
      <w:pPr>
        <w:jc w:val="both"/>
        <w:rPr>
          <w:rFonts w:ascii="Times New Roman" w:hAnsi="Times New Roman"/>
          <w:sz w:val="24"/>
          <w:szCs w:val="24"/>
        </w:rPr>
      </w:pPr>
      <w:proofErr w:type="gramStart"/>
      <w:r w:rsidRPr="00D04208">
        <w:rPr>
          <w:rFonts w:ascii="Times New Roman" w:hAnsi="Times New Roman"/>
          <w:sz w:val="24"/>
          <w:szCs w:val="24"/>
        </w:rPr>
        <w:t>which</w:t>
      </w:r>
      <w:proofErr w:type="gramEnd"/>
      <w:r w:rsidRPr="00D04208">
        <w:rPr>
          <w:rFonts w:ascii="Times New Roman" w:hAnsi="Times New Roman"/>
          <w:sz w:val="24"/>
          <w:szCs w:val="24"/>
        </w:rPr>
        <w:t xml:space="preserve"> form an integral part of the Agreement.</w:t>
      </w:r>
    </w:p>
    <w:p w14:paraId="3859E103" w14:textId="76B0FCF0" w:rsidR="00AD48E1" w:rsidRPr="00FA12B5" w:rsidRDefault="00AD48E1" w:rsidP="00AD48E1">
      <w:pPr>
        <w:suppressAutoHyphens w:val="0"/>
        <w:spacing w:before="100" w:beforeAutospacing="1" w:after="10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The provisions in the Special Conditions of the Agreement take precedence over its Annexes.</w:t>
      </w:r>
    </w:p>
    <w:p w14:paraId="67F0B9B8" w14:textId="4C07EC2C" w:rsidR="003F692F" w:rsidRPr="00FA12B5" w:rsidRDefault="00AD48E1" w:rsidP="003F692F">
      <w:pPr>
        <w:jc w:val="both"/>
        <w:rPr>
          <w:rFonts w:ascii="Times New Roman" w:hAnsi="Times New Roman"/>
          <w:sz w:val="24"/>
          <w:szCs w:val="24"/>
        </w:rPr>
      </w:pPr>
      <w:r w:rsidRPr="00FA12B5">
        <w:rPr>
          <w:rFonts w:ascii="Times New Roman" w:eastAsia="Times New Roman" w:hAnsi="Times New Roman"/>
          <w:sz w:val="24"/>
          <w:szCs w:val="24"/>
          <w:lang w:eastAsia="en-GB"/>
        </w:rPr>
        <w:t xml:space="preserve">The provisions in Annex I ‘General Conditions’ take precedence over </w:t>
      </w:r>
      <w:r w:rsidR="000D5A71" w:rsidRPr="00FA12B5">
        <w:rPr>
          <w:rFonts w:ascii="Times New Roman" w:eastAsia="Times New Roman" w:hAnsi="Times New Roman"/>
          <w:sz w:val="24"/>
          <w:szCs w:val="24"/>
          <w:lang w:eastAsia="en-GB"/>
        </w:rPr>
        <w:t>those in</w:t>
      </w:r>
      <w:r w:rsidRPr="00FA12B5">
        <w:rPr>
          <w:rFonts w:ascii="Times New Roman" w:eastAsia="Times New Roman" w:hAnsi="Times New Roman"/>
          <w:sz w:val="24"/>
          <w:szCs w:val="24"/>
          <w:lang w:eastAsia="en-GB"/>
        </w:rPr>
        <w:t xml:space="preserve"> other Annexes.</w:t>
      </w:r>
      <w:r w:rsidR="000D5A71" w:rsidRPr="00FA12B5">
        <w:rPr>
          <w:rFonts w:ascii="Times New Roman" w:eastAsia="Times New Roman" w:hAnsi="Times New Roman"/>
          <w:sz w:val="24"/>
          <w:szCs w:val="24"/>
          <w:lang w:eastAsia="en-GB"/>
        </w:rPr>
        <w:t xml:space="preserve"> </w:t>
      </w:r>
      <w:r w:rsidR="003F692F" w:rsidRPr="00FA12B5">
        <w:rPr>
          <w:rFonts w:ascii="Times New Roman" w:hAnsi="Times New Roman"/>
          <w:sz w:val="24"/>
          <w:szCs w:val="24"/>
        </w:rPr>
        <w:t xml:space="preserve">The </w:t>
      </w:r>
      <w:r w:rsidRPr="00FA12B5">
        <w:rPr>
          <w:rFonts w:ascii="Times New Roman" w:hAnsi="Times New Roman"/>
          <w:sz w:val="24"/>
          <w:szCs w:val="24"/>
        </w:rPr>
        <w:t>provisions</w:t>
      </w:r>
      <w:r w:rsidR="003F692F" w:rsidRPr="00FA12B5">
        <w:rPr>
          <w:rFonts w:ascii="Times New Roman" w:hAnsi="Times New Roman"/>
          <w:sz w:val="24"/>
          <w:szCs w:val="24"/>
        </w:rPr>
        <w:t xml:space="preserve"> in Annex </w:t>
      </w:r>
      <w:r w:rsidR="00613975" w:rsidRPr="00FA12B5">
        <w:rPr>
          <w:rFonts w:ascii="Times New Roman" w:hAnsi="Times New Roman"/>
          <w:sz w:val="24"/>
          <w:szCs w:val="24"/>
        </w:rPr>
        <w:t>III</w:t>
      </w:r>
      <w:r w:rsidR="003F692F" w:rsidRPr="00FA12B5">
        <w:rPr>
          <w:rFonts w:ascii="Times New Roman" w:hAnsi="Times New Roman"/>
          <w:sz w:val="24"/>
          <w:szCs w:val="24"/>
        </w:rPr>
        <w:t xml:space="preserve"> take precedence over those in the Annexes</w:t>
      </w:r>
      <w:r w:rsidR="00FB6BFF">
        <w:rPr>
          <w:rFonts w:ascii="Times New Roman" w:hAnsi="Times New Roman"/>
          <w:sz w:val="24"/>
          <w:szCs w:val="24"/>
        </w:rPr>
        <w:t xml:space="preserve"> II, IV and V</w:t>
      </w:r>
      <w:r w:rsidR="00826C1C">
        <w:rPr>
          <w:rFonts w:ascii="Times New Roman" w:hAnsi="Times New Roman"/>
          <w:sz w:val="24"/>
          <w:szCs w:val="24"/>
        </w:rPr>
        <w:t>I</w:t>
      </w:r>
      <w:r w:rsidR="003F692F" w:rsidRPr="00FA12B5">
        <w:rPr>
          <w:rFonts w:ascii="Times New Roman" w:hAnsi="Times New Roman"/>
          <w:sz w:val="24"/>
          <w:szCs w:val="24"/>
        </w:rPr>
        <w:t xml:space="preserve"> </w:t>
      </w:r>
    </w:p>
    <w:p w14:paraId="6961DF66" w14:textId="40F451D7" w:rsidR="0096695B" w:rsidRPr="00FA12B5" w:rsidRDefault="004E3B8F" w:rsidP="0096695B">
      <w:pPr>
        <w:jc w:val="both"/>
        <w:rPr>
          <w:rFonts w:ascii="Times New Roman" w:hAnsi="Times New Roman"/>
          <w:sz w:val="24"/>
          <w:szCs w:val="24"/>
        </w:rPr>
      </w:pPr>
      <w:r w:rsidRPr="00FA12B5">
        <w:rPr>
          <w:rFonts w:ascii="Times New Roman" w:hAnsi="Times New Roman"/>
          <w:sz w:val="24"/>
          <w:szCs w:val="24"/>
        </w:rPr>
        <w:t>Within Annex II, the part on t</w:t>
      </w:r>
      <w:r w:rsidR="0096695B" w:rsidRPr="00FA12B5">
        <w:rPr>
          <w:rFonts w:ascii="Times New Roman" w:hAnsi="Times New Roman"/>
          <w:sz w:val="24"/>
          <w:szCs w:val="24"/>
        </w:rPr>
        <w:t xml:space="preserve">he </w:t>
      </w:r>
      <w:proofErr w:type="gramStart"/>
      <w:r w:rsidR="0096695B" w:rsidRPr="00FA12B5">
        <w:rPr>
          <w:rFonts w:ascii="Times New Roman" w:hAnsi="Times New Roman"/>
          <w:sz w:val="24"/>
          <w:szCs w:val="24"/>
        </w:rPr>
        <w:t>Estimated</w:t>
      </w:r>
      <w:proofErr w:type="gramEnd"/>
      <w:r w:rsidR="0096695B" w:rsidRPr="00FA12B5">
        <w:rPr>
          <w:rFonts w:ascii="Times New Roman" w:hAnsi="Times New Roman"/>
          <w:sz w:val="24"/>
          <w:szCs w:val="24"/>
        </w:rPr>
        <w:t xml:space="preserve"> budget take</w:t>
      </w:r>
      <w:r w:rsidRPr="00FA12B5">
        <w:rPr>
          <w:rFonts w:ascii="Times New Roman" w:hAnsi="Times New Roman"/>
          <w:sz w:val="24"/>
          <w:szCs w:val="24"/>
        </w:rPr>
        <w:t>s</w:t>
      </w:r>
      <w:r w:rsidR="0096695B" w:rsidRPr="00FA12B5">
        <w:rPr>
          <w:rFonts w:ascii="Times New Roman" w:hAnsi="Times New Roman"/>
          <w:sz w:val="24"/>
          <w:szCs w:val="24"/>
        </w:rPr>
        <w:t xml:space="preserve"> precedence over the</w:t>
      </w:r>
      <w:r w:rsidRPr="00FA12B5">
        <w:rPr>
          <w:rFonts w:ascii="Times New Roman" w:hAnsi="Times New Roman"/>
          <w:sz w:val="24"/>
          <w:szCs w:val="24"/>
        </w:rPr>
        <w:t xml:space="preserve"> part on the </w:t>
      </w:r>
      <w:r w:rsidR="0096695B" w:rsidRPr="00FA12B5">
        <w:rPr>
          <w:rFonts w:ascii="Times New Roman" w:hAnsi="Times New Roman"/>
          <w:sz w:val="24"/>
          <w:szCs w:val="24"/>
        </w:rPr>
        <w:t>Description of the project.</w:t>
      </w:r>
    </w:p>
    <w:p w14:paraId="0396FD55" w14:textId="77777777" w:rsidR="001B44B2" w:rsidRPr="00FA12B5" w:rsidRDefault="001B44B2" w:rsidP="0096695B">
      <w:pPr>
        <w:jc w:val="both"/>
        <w:rPr>
          <w:rFonts w:ascii="Times New Roman" w:hAnsi="Times New Roman"/>
          <w:sz w:val="24"/>
          <w:szCs w:val="24"/>
          <w:highlight w:val="yellow"/>
        </w:rPr>
        <w:sectPr w:rsidR="001B44B2" w:rsidRPr="00FA12B5" w:rsidSect="007C1B4B">
          <w:footerReference w:type="default" r:id="rId12"/>
          <w:headerReference w:type="first" r:id="rId13"/>
          <w:pgSz w:w="11906" w:h="16838"/>
          <w:pgMar w:top="1440" w:right="1440" w:bottom="1440" w:left="1440" w:header="708" w:footer="708" w:gutter="0"/>
          <w:cols w:space="708"/>
          <w:titlePg/>
          <w:docGrid w:linePitch="360"/>
        </w:sectPr>
      </w:pPr>
    </w:p>
    <w:p w14:paraId="61AF64FD" w14:textId="2115A4D0" w:rsidR="00EA56FD" w:rsidRPr="00FA12B5" w:rsidRDefault="00EA56FD" w:rsidP="00457D33">
      <w:pPr>
        <w:suppressAutoHyphens w:val="0"/>
        <w:spacing w:after="0" w:line="240" w:lineRule="auto"/>
        <w:jc w:val="center"/>
        <w:rPr>
          <w:rFonts w:ascii="Times New Roman" w:hAnsi="Times New Roman"/>
          <w:b/>
          <w:sz w:val="24"/>
          <w:szCs w:val="24"/>
        </w:rPr>
      </w:pPr>
      <w:r w:rsidRPr="00FA12B5">
        <w:rPr>
          <w:rFonts w:ascii="Times New Roman" w:hAnsi="Times New Roman"/>
          <w:b/>
          <w:sz w:val="24"/>
          <w:szCs w:val="24"/>
        </w:rPr>
        <w:lastRenderedPageBreak/>
        <w:t>SPECIAL CONDITIONS</w:t>
      </w:r>
    </w:p>
    <w:sdt>
      <w:sdtPr>
        <w:rPr>
          <w:rFonts w:eastAsia="Calibri"/>
          <w:b w:val="0"/>
          <w:noProof/>
          <w:szCs w:val="24"/>
          <w:lang w:eastAsia="ar-SA"/>
        </w:rPr>
        <w:id w:val="-1491706944"/>
        <w:docPartObj>
          <w:docPartGallery w:val="Table of Contents"/>
          <w:docPartUnique/>
        </w:docPartObj>
      </w:sdtPr>
      <w:sdtEndPr>
        <w:rPr>
          <w:bCs/>
        </w:rPr>
      </w:sdtEndPr>
      <w:sdtContent>
        <w:p w14:paraId="5561225E" w14:textId="230D6294" w:rsidR="00EA56FD" w:rsidRPr="00D47433" w:rsidRDefault="00EA56FD">
          <w:pPr>
            <w:pStyle w:val="TOCHeading"/>
            <w:rPr>
              <w:szCs w:val="24"/>
            </w:rPr>
          </w:pPr>
          <w:r w:rsidRPr="00D47433">
            <w:rPr>
              <w:szCs w:val="24"/>
            </w:rPr>
            <w:t>Table of Contents</w:t>
          </w:r>
        </w:p>
        <w:bookmarkStart w:id="0" w:name="_GoBack"/>
        <w:bookmarkEnd w:id="0"/>
        <w:p w14:paraId="0468D81B" w14:textId="77777777" w:rsidR="00DD4FA6" w:rsidRDefault="00EA56FD">
          <w:pPr>
            <w:pStyle w:val="TOC1"/>
            <w:rPr>
              <w:rFonts w:asciiTheme="minorHAnsi" w:eastAsiaTheme="minorEastAsia" w:hAnsiTheme="minorHAnsi" w:cstheme="minorBidi"/>
              <w:sz w:val="22"/>
              <w:szCs w:val="22"/>
              <w:lang w:eastAsia="en-GB"/>
            </w:rPr>
          </w:pPr>
          <w:r w:rsidRPr="00955B96">
            <w:rPr>
              <w:rStyle w:val="Hyperlink"/>
              <w:color w:val="auto"/>
            </w:rPr>
            <w:fldChar w:fldCharType="begin"/>
          </w:r>
          <w:r w:rsidRPr="00955B96">
            <w:rPr>
              <w:rStyle w:val="Hyperlink"/>
              <w:color w:val="auto"/>
            </w:rPr>
            <w:instrText xml:space="preserve"> TOC \o "1-3" \h \z \u </w:instrText>
          </w:r>
          <w:r w:rsidRPr="00955B96">
            <w:rPr>
              <w:rStyle w:val="Hyperlink"/>
              <w:color w:val="auto"/>
            </w:rPr>
            <w:fldChar w:fldCharType="separate"/>
          </w:r>
          <w:hyperlink w:anchor="_Toc43207809" w:history="1">
            <w:r w:rsidR="00DD4FA6" w:rsidRPr="002C538B">
              <w:rPr>
                <w:rStyle w:val="Hyperlink"/>
              </w:rPr>
              <w:t>ARTICLE I.1 – SUBJECT MATTER OF THE AGREEMENT</w:t>
            </w:r>
            <w:r w:rsidR="00DD4FA6">
              <w:rPr>
                <w:webHidden/>
              </w:rPr>
              <w:tab/>
            </w:r>
            <w:r w:rsidR="00DD4FA6">
              <w:rPr>
                <w:webHidden/>
              </w:rPr>
              <w:fldChar w:fldCharType="begin"/>
            </w:r>
            <w:r w:rsidR="00DD4FA6">
              <w:rPr>
                <w:webHidden/>
              </w:rPr>
              <w:instrText xml:space="preserve"> PAGEREF _Toc43207809 \h </w:instrText>
            </w:r>
            <w:r w:rsidR="00DD4FA6">
              <w:rPr>
                <w:webHidden/>
              </w:rPr>
            </w:r>
            <w:r w:rsidR="00DD4FA6">
              <w:rPr>
                <w:webHidden/>
              </w:rPr>
              <w:fldChar w:fldCharType="separate"/>
            </w:r>
            <w:r w:rsidR="00DD4FA6">
              <w:rPr>
                <w:webHidden/>
              </w:rPr>
              <w:t>3</w:t>
            </w:r>
            <w:r w:rsidR="00DD4FA6">
              <w:rPr>
                <w:webHidden/>
              </w:rPr>
              <w:fldChar w:fldCharType="end"/>
            </w:r>
          </w:hyperlink>
        </w:p>
        <w:p w14:paraId="45372DEB" w14:textId="77777777" w:rsidR="00DD4FA6" w:rsidRDefault="00DD4FA6">
          <w:pPr>
            <w:pStyle w:val="TOC1"/>
            <w:rPr>
              <w:rFonts w:asciiTheme="minorHAnsi" w:eastAsiaTheme="minorEastAsia" w:hAnsiTheme="minorHAnsi" w:cstheme="minorBidi"/>
              <w:sz w:val="22"/>
              <w:szCs w:val="22"/>
              <w:lang w:eastAsia="en-GB"/>
            </w:rPr>
          </w:pPr>
          <w:hyperlink w:anchor="_Toc43207810" w:history="1">
            <w:r w:rsidRPr="002C538B">
              <w:rPr>
                <w:rStyle w:val="Hyperlink"/>
              </w:rPr>
              <w:t>ARTICLE I.2 – ENTRY INTO FORCE AND IMPLEMENTATION PERIOD OF THE AGREEMENT</w:t>
            </w:r>
            <w:r>
              <w:rPr>
                <w:webHidden/>
              </w:rPr>
              <w:tab/>
            </w:r>
            <w:r>
              <w:rPr>
                <w:webHidden/>
              </w:rPr>
              <w:fldChar w:fldCharType="begin"/>
            </w:r>
            <w:r>
              <w:rPr>
                <w:webHidden/>
              </w:rPr>
              <w:instrText xml:space="preserve"> PAGEREF _Toc43207810 \h </w:instrText>
            </w:r>
            <w:r>
              <w:rPr>
                <w:webHidden/>
              </w:rPr>
            </w:r>
            <w:r>
              <w:rPr>
                <w:webHidden/>
              </w:rPr>
              <w:fldChar w:fldCharType="separate"/>
            </w:r>
            <w:r>
              <w:rPr>
                <w:webHidden/>
              </w:rPr>
              <w:t>3</w:t>
            </w:r>
            <w:r>
              <w:rPr>
                <w:webHidden/>
              </w:rPr>
              <w:fldChar w:fldCharType="end"/>
            </w:r>
          </w:hyperlink>
        </w:p>
        <w:p w14:paraId="70E96D5B" w14:textId="77777777" w:rsidR="00DD4FA6" w:rsidRDefault="00DD4FA6">
          <w:pPr>
            <w:pStyle w:val="TOC1"/>
            <w:rPr>
              <w:rFonts w:asciiTheme="minorHAnsi" w:eastAsiaTheme="minorEastAsia" w:hAnsiTheme="minorHAnsi" w:cstheme="minorBidi"/>
              <w:sz w:val="22"/>
              <w:szCs w:val="22"/>
              <w:lang w:eastAsia="en-GB"/>
            </w:rPr>
          </w:pPr>
          <w:hyperlink w:anchor="_Toc43207811" w:history="1">
            <w:r w:rsidRPr="002C538B">
              <w:rPr>
                <w:rStyle w:val="Hyperlink"/>
              </w:rPr>
              <w:t>ARTICLE I.3 – MAXIMUM AMOUNT AND FORM OF THE GRANT</w:t>
            </w:r>
            <w:r>
              <w:rPr>
                <w:webHidden/>
              </w:rPr>
              <w:tab/>
            </w:r>
            <w:r>
              <w:rPr>
                <w:webHidden/>
              </w:rPr>
              <w:fldChar w:fldCharType="begin"/>
            </w:r>
            <w:r>
              <w:rPr>
                <w:webHidden/>
              </w:rPr>
              <w:instrText xml:space="preserve"> PAGEREF _Toc43207811 \h </w:instrText>
            </w:r>
            <w:r>
              <w:rPr>
                <w:webHidden/>
              </w:rPr>
            </w:r>
            <w:r>
              <w:rPr>
                <w:webHidden/>
              </w:rPr>
              <w:fldChar w:fldCharType="separate"/>
            </w:r>
            <w:r>
              <w:rPr>
                <w:webHidden/>
              </w:rPr>
              <w:t>3</w:t>
            </w:r>
            <w:r>
              <w:rPr>
                <w:webHidden/>
              </w:rPr>
              <w:fldChar w:fldCharType="end"/>
            </w:r>
          </w:hyperlink>
        </w:p>
        <w:p w14:paraId="461525DB" w14:textId="77777777" w:rsidR="00DD4FA6" w:rsidRDefault="00DD4FA6">
          <w:pPr>
            <w:pStyle w:val="TOC1"/>
            <w:rPr>
              <w:rFonts w:asciiTheme="minorHAnsi" w:eastAsiaTheme="minorEastAsia" w:hAnsiTheme="minorHAnsi" w:cstheme="minorBidi"/>
              <w:sz w:val="22"/>
              <w:szCs w:val="22"/>
              <w:lang w:eastAsia="en-GB"/>
            </w:rPr>
          </w:pPr>
          <w:hyperlink w:anchor="_Toc43207812" w:history="1">
            <w:r w:rsidRPr="002C538B">
              <w:rPr>
                <w:rStyle w:val="Hyperlink"/>
              </w:rPr>
              <w:t>ARTICLE I.4 – REPORTING AND PAYMENT ARRANGEMENTS</w:t>
            </w:r>
            <w:r>
              <w:rPr>
                <w:webHidden/>
              </w:rPr>
              <w:tab/>
            </w:r>
            <w:r>
              <w:rPr>
                <w:webHidden/>
              </w:rPr>
              <w:fldChar w:fldCharType="begin"/>
            </w:r>
            <w:r>
              <w:rPr>
                <w:webHidden/>
              </w:rPr>
              <w:instrText xml:space="preserve"> PAGEREF _Toc43207812 \h </w:instrText>
            </w:r>
            <w:r>
              <w:rPr>
                <w:webHidden/>
              </w:rPr>
            </w:r>
            <w:r>
              <w:rPr>
                <w:webHidden/>
              </w:rPr>
              <w:fldChar w:fldCharType="separate"/>
            </w:r>
            <w:r>
              <w:rPr>
                <w:webHidden/>
              </w:rPr>
              <w:t>4</w:t>
            </w:r>
            <w:r>
              <w:rPr>
                <w:webHidden/>
              </w:rPr>
              <w:fldChar w:fldCharType="end"/>
            </w:r>
          </w:hyperlink>
        </w:p>
        <w:p w14:paraId="345A2EAE" w14:textId="77777777" w:rsidR="00DD4FA6" w:rsidRDefault="00DD4FA6">
          <w:pPr>
            <w:pStyle w:val="TOC2"/>
            <w:rPr>
              <w:rFonts w:asciiTheme="minorHAnsi" w:eastAsiaTheme="minorEastAsia" w:hAnsiTheme="minorHAnsi" w:cstheme="minorBidi"/>
              <w:noProof/>
              <w:lang w:eastAsia="en-GB"/>
            </w:rPr>
          </w:pPr>
          <w:hyperlink w:anchor="_Toc43207813" w:history="1">
            <w:r w:rsidRPr="002C538B">
              <w:rPr>
                <w:rStyle w:val="Hyperlink"/>
                <w:noProof/>
              </w:rPr>
              <w:t>I.4.1</w:t>
            </w:r>
            <w:r>
              <w:rPr>
                <w:rFonts w:asciiTheme="minorHAnsi" w:eastAsiaTheme="minorEastAsia" w:hAnsiTheme="minorHAnsi" w:cstheme="minorBidi"/>
                <w:noProof/>
                <w:lang w:eastAsia="en-GB"/>
              </w:rPr>
              <w:tab/>
            </w:r>
            <w:r w:rsidRPr="002C538B">
              <w:rPr>
                <w:rStyle w:val="Hyperlink"/>
                <w:noProof/>
              </w:rPr>
              <w:t>Payments to be made</w:t>
            </w:r>
            <w:r>
              <w:rPr>
                <w:noProof/>
                <w:webHidden/>
              </w:rPr>
              <w:tab/>
            </w:r>
            <w:r>
              <w:rPr>
                <w:noProof/>
                <w:webHidden/>
              </w:rPr>
              <w:fldChar w:fldCharType="begin"/>
            </w:r>
            <w:r>
              <w:rPr>
                <w:noProof/>
                <w:webHidden/>
              </w:rPr>
              <w:instrText xml:space="preserve"> PAGEREF _Toc43207813 \h </w:instrText>
            </w:r>
            <w:r>
              <w:rPr>
                <w:noProof/>
                <w:webHidden/>
              </w:rPr>
            </w:r>
            <w:r>
              <w:rPr>
                <w:noProof/>
                <w:webHidden/>
              </w:rPr>
              <w:fldChar w:fldCharType="separate"/>
            </w:r>
            <w:r>
              <w:rPr>
                <w:noProof/>
                <w:webHidden/>
              </w:rPr>
              <w:t>4</w:t>
            </w:r>
            <w:r>
              <w:rPr>
                <w:noProof/>
                <w:webHidden/>
              </w:rPr>
              <w:fldChar w:fldCharType="end"/>
            </w:r>
          </w:hyperlink>
        </w:p>
        <w:p w14:paraId="02BDA72D" w14:textId="77777777" w:rsidR="00DD4FA6" w:rsidRDefault="00DD4FA6">
          <w:pPr>
            <w:pStyle w:val="TOC2"/>
            <w:rPr>
              <w:rFonts w:asciiTheme="minorHAnsi" w:eastAsiaTheme="minorEastAsia" w:hAnsiTheme="minorHAnsi" w:cstheme="minorBidi"/>
              <w:noProof/>
              <w:lang w:eastAsia="en-GB"/>
            </w:rPr>
          </w:pPr>
          <w:hyperlink w:anchor="_Toc43207814" w:history="1">
            <w:r w:rsidRPr="002C538B">
              <w:rPr>
                <w:rStyle w:val="Hyperlink"/>
                <w:noProof/>
              </w:rPr>
              <w:t>I.4.2 First pre-financing payment</w:t>
            </w:r>
            <w:r>
              <w:rPr>
                <w:noProof/>
                <w:webHidden/>
              </w:rPr>
              <w:tab/>
            </w:r>
            <w:r>
              <w:rPr>
                <w:noProof/>
                <w:webHidden/>
              </w:rPr>
              <w:fldChar w:fldCharType="begin"/>
            </w:r>
            <w:r>
              <w:rPr>
                <w:noProof/>
                <w:webHidden/>
              </w:rPr>
              <w:instrText xml:space="preserve"> PAGEREF _Toc43207814 \h </w:instrText>
            </w:r>
            <w:r>
              <w:rPr>
                <w:noProof/>
                <w:webHidden/>
              </w:rPr>
            </w:r>
            <w:r>
              <w:rPr>
                <w:noProof/>
                <w:webHidden/>
              </w:rPr>
              <w:fldChar w:fldCharType="separate"/>
            </w:r>
            <w:r>
              <w:rPr>
                <w:noProof/>
                <w:webHidden/>
              </w:rPr>
              <w:t>4</w:t>
            </w:r>
            <w:r>
              <w:rPr>
                <w:noProof/>
                <w:webHidden/>
              </w:rPr>
              <w:fldChar w:fldCharType="end"/>
            </w:r>
          </w:hyperlink>
        </w:p>
        <w:p w14:paraId="40C31448" w14:textId="77777777" w:rsidR="00DD4FA6" w:rsidRDefault="00DD4FA6">
          <w:pPr>
            <w:pStyle w:val="TOC2"/>
            <w:rPr>
              <w:rFonts w:asciiTheme="minorHAnsi" w:eastAsiaTheme="minorEastAsia" w:hAnsiTheme="minorHAnsi" w:cstheme="minorBidi"/>
              <w:noProof/>
              <w:lang w:eastAsia="en-GB"/>
            </w:rPr>
          </w:pPr>
          <w:hyperlink w:anchor="_Toc43207815" w:history="1">
            <w:r w:rsidRPr="002C538B">
              <w:rPr>
                <w:rStyle w:val="Hyperlink"/>
                <w:noProof/>
                <w:lang w:val="en-US"/>
              </w:rPr>
              <w:t>I.4.3 Interim reports and further pre-financing payments</w:t>
            </w:r>
            <w:r>
              <w:rPr>
                <w:noProof/>
                <w:webHidden/>
              </w:rPr>
              <w:tab/>
            </w:r>
            <w:r>
              <w:rPr>
                <w:noProof/>
                <w:webHidden/>
              </w:rPr>
              <w:fldChar w:fldCharType="begin"/>
            </w:r>
            <w:r>
              <w:rPr>
                <w:noProof/>
                <w:webHidden/>
              </w:rPr>
              <w:instrText xml:space="preserve"> PAGEREF _Toc43207815 \h </w:instrText>
            </w:r>
            <w:r>
              <w:rPr>
                <w:noProof/>
                <w:webHidden/>
              </w:rPr>
            </w:r>
            <w:r>
              <w:rPr>
                <w:noProof/>
                <w:webHidden/>
              </w:rPr>
              <w:fldChar w:fldCharType="separate"/>
            </w:r>
            <w:r>
              <w:rPr>
                <w:noProof/>
                <w:webHidden/>
              </w:rPr>
              <w:t>4</w:t>
            </w:r>
            <w:r>
              <w:rPr>
                <w:noProof/>
                <w:webHidden/>
              </w:rPr>
              <w:fldChar w:fldCharType="end"/>
            </w:r>
          </w:hyperlink>
        </w:p>
        <w:p w14:paraId="16EDEB13" w14:textId="77777777" w:rsidR="00DD4FA6" w:rsidRDefault="00DD4FA6">
          <w:pPr>
            <w:pStyle w:val="TOC2"/>
            <w:rPr>
              <w:rFonts w:asciiTheme="minorHAnsi" w:eastAsiaTheme="minorEastAsia" w:hAnsiTheme="minorHAnsi" w:cstheme="minorBidi"/>
              <w:noProof/>
              <w:lang w:eastAsia="en-GB"/>
            </w:rPr>
          </w:pPr>
          <w:hyperlink w:anchor="_Toc43207816" w:history="1">
            <w:r w:rsidRPr="002C538B">
              <w:rPr>
                <w:rStyle w:val="Hyperlink"/>
                <w:noProof/>
                <w:lang w:val="en-US"/>
              </w:rPr>
              <w:t xml:space="preserve">I.4.4 Final report and </w:t>
            </w:r>
            <w:r w:rsidRPr="002C538B">
              <w:rPr>
                <w:rStyle w:val="Hyperlink"/>
                <w:noProof/>
              </w:rPr>
              <w:t>request for payment of the balance</w:t>
            </w:r>
            <w:r>
              <w:rPr>
                <w:noProof/>
                <w:webHidden/>
              </w:rPr>
              <w:tab/>
            </w:r>
            <w:r>
              <w:rPr>
                <w:noProof/>
                <w:webHidden/>
              </w:rPr>
              <w:fldChar w:fldCharType="begin"/>
            </w:r>
            <w:r>
              <w:rPr>
                <w:noProof/>
                <w:webHidden/>
              </w:rPr>
              <w:instrText xml:space="preserve"> PAGEREF _Toc43207816 \h </w:instrText>
            </w:r>
            <w:r>
              <w:rPr>
                <w:noProof/>
                <w:webHidden/>
              </w:rPr>
            </w:r>
            <w:r>
              <w:rPr>
                <w:noProof/>
                <w:webHidden/>
              </w:rPr>
              <w:fldChar w:fldCharType="separate"/>
            </w:r>
            <w:r>
              <w:rPr>
                <w:noProof/>
                <w:webHidden/>
              </w:rPr>
              <w:t>5</w:t>
            </w:r>
            <w:r>
              <w:rPr>
                <w:noProof/>
                <w:webHidden/>
              </w:rPr>
              <w:fldChar w:fldCharType="end"/>
            </w:r>
          </w:hyperlink>
        </w:p>
        <w:p w14:paraId="405FE502" w14:textId="77777777" w:rsidR="00DD4FA6" w:rsidRDefault="00DD4FA6">
          <w:pPr>
            <w:pStyle w:val="TOC2"/>
            <w:rPr>
              <w:rFonts w:asciiTheme="minorHAnsi" w:eastAsiaTheme="minorEastAsia" w:hAnsiTheme="minorHAnsi" w:cstheme="minorBidi"/>
              <w:noProof/>
              <w:lang w:eastAsia="en-GB"/>
            </w:rPr>
          </w:pPr>
          <w:hyperlink w:anchor="_Toc43207817" w:history="1">
            <w:r w:rsidRPr="002C538B">
              <w:rPr>
                <w:rStyle w:val="Hyperlink"/>
                <w:noProof/>
                <w:lang w:val="en-US"/>
              </w:rPr>
              <w:t xml:space="preserve">I.4.5 </w:t>
            </w:r>
            <w:r w:rsidRPr="002C538B">
              <w:rPr>
                <w:rStyle w:val="Hyperlink"/>
                <w:noProof/>
              </w:rPr>
              <w:t>Payment of the balance</w:t>
            </w:r>
            <w:r>
              <w:rPr>
                <w:noProof/>
                <w:webHidden/>
              </w:rPr>
              <w:tab/>
            </w:r>
            <w:r>
              <w:rPr>
                <w:noProof/>
                <w:webHidden/>
              </w:rPr>
              <w:fldChar w:fldCharType="begin"/>
            </w:r>
            <w:r>
              <w:rPr>
                <w:noProof/>
                <w:webHidden/>
              </w:rPr>
              <w:instrText xml:space="preserve"> PAGEREF _Toc43207817 \h </w:instrText>
            </w:r>
            <w:r>
              <w:rPr>
                <w:noProof/>
                <w:webHidden/>
              </w:rPr>
            </w:r>
            <w:r>
              <w:rPr>
                <w:noProof/>
                <w:webHidden/>
              </w:rPr>
              <w:fldChar w:fldCharType="separate"/>
            </w:r>
            <w:r>
              <w:rPr>
                <w:noProof/>
                <w:webHidden/>
              </w:rPr>
              <w:t>5</w:t>
            </w:r>
            <w:r>
              <w:rPr>
                <w:noProof/>
                <w:webHidden/>
              </w:rPr>
              <w:fldChar w:fldCharType="end"/>
            </w:r>
          </w:hyperlink>
        </w:p>
        <w:p w14:paraId="39E164E7" w14:textId="77777777" w:rsidR="00DD4FA6" w:rsidRDefault="00DD4FA6">
          <w:pPr>
            <w:pStyle w:val="TOC2"/>
            <w:rPr>
              <w:rFonts w:asciiTheme="minorHAnsi" w:eastAsiaTheme="minorEastAsia" w:hAnsiTheme="minorHAnsi" w:cstheme="minorBidi"/>
              <w:noProof/>
              <w:lang w:eastAsia="en-GB"/>
            </w:rPr>
          </w:pPr>
          <w:hyperlink w:anchor="_Toc43207818" w:history="1">
            <w:r w:rsidRPr="002C538B">
              <w:rPr>
                <w:rStyle w:val="Hyperlink"/>
                <w:noProof/>
              </w:rPr>
              <w:t>I.4.6 Notification of amounts due</w:t>
            </w:r>
            <w:r>
              <w:rPr>
                <w:noProof/>
                <w:webHidden/>
              </w:rPr>
              <w:tab/>
            </w:r>
            <w:r>
              <w:rPr>
                <w:noProof/>
                <w:webHidden/>
              </w:rPr>
              <w:fldChar w:fldCharType="begin"/>
            </w:r>
            <w:r>
              <w:rPr>
                <w:noProof/>
                <w:webHidden/>
              </w:rPr>
              <w:instrText xml:space="preserve"> PAGEREF _Toc43207818 \h </w:instrText>
            </w:r>
            <w:r>
              <w:rPr>
                <w:noProof/>
                <w:webHidden/>
              </w:rPr>
            </w:r>
            <w:r>
              <w:rPr>
                <w:noProof/>
                <w:webHidden/>
              </w:rPr>
              <w:fldChar w:fldCharType="separate"/>
            </w:r>
            <w:r>
              <w:rPr>
                <w:noProof/>
                <w:webHidden/>
              </w:rPr>
              <w:t>5</w:t>
            </w:r>
            <w:r>
              <w:rPr>
                <w:noProof/>
                <w:webHidden/>
              </w:rPr>
              <w:fldChar w:fldCharType="end"/>
            </w:r>
          </w:hyperlink>
        </w:p>
        <w:p w14:paraId="16E8D055" w14:textId="77777777" w:rsidR="00DD4FA6" w:rsidRDefault="00DD4FA6">
          <w:pPr>
            <w:pStyle w:val="TOC2"/>
            <w:rPr>
              <w:rFonts w:asciiTheme="minorHAnsi" w:eastAsiaTheme="minorEastAsia" w:hAnsiTheme="minorHAnsi" w:cstheme="minorBidi"/>
              <w:noProof/>
              <w:lang w:eastAsia="en-GB"/>
            </w:rPr>
          </w:pPr>
          <w:hyperlink w:anchor="_Toc43207819" w:history="1">
            <w:r w:rsidRPr="002C538B">
              <w:rPr>
                <w:rStyle w:val="Hyperlink"/>
                <w:noProof/>
              </w:rPr>
              <w:t>I.4.7 Payments from the NA to the coordinator</w:t>
            </w:r>
            <w:r>
              <w:rPr>
                <w:noProof/>
                <w:webHidden/>
              </w:rPr>
              <w:tab/>
            </w:r>
            <w:r>
              <w:rPr>
                <w:noProof/>
                <w:webHidden/>
              </w:rPr>
              <w:fldChar w:fldCharType="begin"/>
            </w:r>
            <w:r>
              <w:rPr>
                <w:noProof/>
                <w:webHidden/>
              </w:rPr>
              <w:instrText xml:space="preserve"> PAGEREF _Toc43207819 \h </w:instrText>
            </w:r>
            <w:r>
              <w:rPr>
                <w:noProof/>
                <w:webHidden/>
              </w:rPr>
            </w:r>
            <w:r>
              <w:rPr>
                <w:noProof/>
                <w:webHidden/>
              </w:rPr>
              <w:fldChar w:fldCharType="separate"/>
            </w:r>
            <w:r>
              <w:rPr>
                <w:noProof/>
                <w:webHidden/>
              </w:rPr>
              <w:t>6</w:t>
            </w:r>
            <w:r>
              <w:rPr>
                <w:noProof/>
                <w:webHidden/>
              </w:rPr>
              <w:fldChar w:fldCharType="end"/>
            </w:r>
          </w:hyperlink>
        </w:p>
        <w:p w14:paraId="7C8CFB42" w14:textId="77777777" w:rsidR="00DD4FA6" w:rsidRDefault="00DD4FA6">
          <w:pPr>
            <w:pStyle w:val="TOC2"/>
            <w:rPr>
              <w:rFonts w:asciiTheme="minorHAnsi" w:eastAsiaTheme="minorEastAsia" w:hAnsiTheme="minorHAnsi" w:cstheme="minorBidi"/>
              <w:noProof/>
              <w:lang w:eastAsia="en-GB"/>
            </w:rPr>
          </w:pPr>
          <w:hyperlink w:anchor="_Toc43207820" w:history="1">
            <w:r w:rsidRPr="002C538B">
              <w:rPr>
                <w:rStyle w:val="Hyperlink"/>
                <w:noProof/>
              </w:rPr>
              <w:t>I.4.8 Payments from the coordinator to the other beneficiaries</w:t>
            </w:r>
            <w:r>
              <w:rPr>
                <w:noProof/>
                <w:webHidden/>
              </w:rPr>
              <w:tab/>
            </w:r>
            <w:r>
              <w:rPr>
                <w:noProof/>
                <w:webHidden/>
              </w:rPr>
              <w:fldChar w:fldCharType="begin"/>
            </w:r>
            <w:r>
              <w:rPr>
                <w:noProof/>
                <w:webHidden/>
              </w:rPr>
              <w:instrText xml:space="preserve"> PAGEREF _Toc43207820 \h </w:instrText>
            </w:r>
            <w:r>
              <w:rPr>
                <w:noProof/>
                <w:webHidden/>
              </w:rPr>
            </w:r>
            <w:r>
              <w:rPr>
                <w:noProof/>
                <w:webHidden/>
              </w:rPr>
              <w:fldChar w:fldCharType="separate"/>
            </w:r>
            <w:r>
              <w:rPr>
                <w:noProof/>
                <w:webHidden/>
              </w:rPr>
              <w:t>6</w:t>
            </w:r>
            <w:r>
              <w:rPr>
                <w:noProof/>
                <w:webHidden/>
              </w:rPr>
              <w:fldChar w:fldCharType="end"/>
            </w:r>
          </w:hyperlink>
        </w:p>
        <w:p w14:paraId="478FFD86" w14:textId="77777777" w:rsidR="00DD4FA6" w:rsidRDefault="00DD4FA6">
          <w:pPr>
            <w:pStyle w:val="TOC2"/>
            <w:rPr>
              <w:rFonts w:asciiTheme="minorHAnsi" w:eastAsiaTheme="minorEastAsia" w:hAnsiTheme="minorHAnsi" w:cstheme="minorBidi"/>
              <w:noProof/>
              <w:lang w:eastAsia="en-GB"/>
            </w:rPr>
          </w:pPr>
          <w:hyperlink w:anchor="_Toc43207821" w:history="1">
            <w:r w:rsidRPr="002C538B">
              <w:rPr>
                <w:rStyle w:val="Hyperlink"/>
                <w:noProof/>
              </w:rPr>
              <w:t>I.4.9 Language of requests for payments and reports</w:t>
            </w:r>
            <w:r>
              <w:rPr>
                <w:noProof/>
                <w:webHidden/>
              </w:rPr>
              <w:tab/>
            </w:r>
            <w:r>
              <w:rPr>
                <w:noProof/>
                <w:webHidden/>
              </w:rPr>
              <w:fldChar w:fldCharType="begin"/>
            </w:r>
            <w:r>
              <w:rPr>
                <w:noProof/>
                <w:webHidden/>
              </w:rPr>
              <w:instrText xml:space="preserve"> PAGEREF _Toc43207821 \h </w:instrText>
            </w:r>
            <w:r>
              <w:rPr>
                <w:noProof/>
                <w:webHidden/>
              </w:rPr>
            </w:r>
            <w:r>
              <w:rPr>
                <w:noProof/>
                <w:webHidden/>
              </w:rPr>
              <w:fldChar w:fldCharType="separate"/>
            </w:r>
            <w:r>
              <w:rPr>
                <w:noProof/>
                <w:webHidden/>
              </w:rPr>
              <w:t>6</w:t>
            </w:r>
            <w:r>
              <w:rPr>
                <w:noProof/>
                <w:webHidden/>
              </w:rPr>
              <w:fldChar w:fldCharType="end"/>
            </w:r>
          </w:hyperlink>
        </w:p>
        <w:p w14:paraId="79FDE2E8" w14:textId="77777777" w:rsidR="00DD4FA6" w:rsidRDefault="00DD4FA6">
          <w:pPr>
            <w:pStyle w:val="TOC2"/>
            <w:rPr>
              <w:rFonts w:asciiTheme="minorHAnsi" w:eastAsiaTheme="minorEastAsia" w:hAnsiTheme="minorHAnsi" w:cstheme="minorBidi"/>
              <w:noProof/>
              <w:lang w:eastAsia="en-GB"/>
            </w:rPr>
          </w:pPr>
          <w:hyperlink w:anchor="_Toc43207822" w:history="1">
            <w:r w:rsidRPr="002C538B">
              <w:rPr>
                <w:rStyle w:val="Hyperlink"/>
                <w:noProof/>
                <w:lang w:val="en-US"/>
              </w:rPr>
              <w:t xml:space="preserve">I.4.10 Currency for requests for payments and conversion </w:t>
            </w:r>
            <w:r w:rsidRPr="002C538B">
              <w:rPr>
                <w:rStyle w:val="Hyperlink"/>
                <w:noProof/>
              </w:rPr>
              <w:t>into euro</w:t>
            </w:r>
            <w:r>
              <w:rPr>
                <w:noProof/>
                <w:webHidden/>
              </w:rPr>
              <w:tab/>
            </w:r>
            <w:r>
              <w:rPr>
                <w:noProof/>
                <w:webHidden/>
              </w:rPr>
              <w:fldChar w:fldCharType="begin"/>
            </w:r>
            <w:r>
              <w:rPr>
                <w:noProof/>
                <w:webHidden/>
              </w:rPr>
              <w:instrText xml:space="preserve"> PAGEREF _Toc43207822 \h </w:instrText>
            </w:r>
            <w:r>
              <w:rPr>
                <w:noProof/>
                <w:webHidden/>
              </w:rPr>
            </w:r>
            <w:r>
              <w:rPr>
                <w:noProof/>
                <w:webHidden/>
              </w:rPr>
              <w:fldChar w:fldCharType="separate"/>
            </w:r>
            <w:r>
              <w:rPr>
                <w:noProof/>
                <w:webHidden/>
              </w:rPr>
              <w:t>6</w:t>
            </w:r>
            <w:r>
              <w:rPr>
                <w:noProof/>
                <w:webHidden/>
              </w:rPr>
              <w:fldChar w:fldCharType="end"/>
            </w:r>
          </w:hyperlink>
        </w:p>
        <w:p w14:paraId="1BF6C755" w14:textId="77777777" w:rsidR="00DD4FA6" w:rsidRDefault="00DD4FA6">
          <w:pPr>
            <w:pStyle w:val="TOC2"/>
            <w:rPr>
              <w:rFonts w:asciiTheme="minorHAnsi" w:eastAsiaTheme="minorEastAsia" w:hAnsiTheme="minorHAnsi" w:cstheme="minorBidi"/>
              <w:noProof/>
              <w:lang w:eastAsia="en-GB"/>
            </w:rPr>
          </w:pPr>
          <w:hyperlink w:anchor="_Toc43207823" w:history="1">
            <w:r w:rsidRPr="002C538B">
              <w:rPr>
                <w:rStyle w:val="Hyperlink"/>
                <w:noProof/>
              </w:rPr>
              <w:t>I.4.11 Currency for payments</w:t>
            </w:r>
            <w:r>
              <w:rPr>
                <w:noProof/>
                <w:webHidden/>
              </w:rPr>
              <w:tab/>
            </w:r>
            <w:r>
              <w:rPr>
                <w:noProof/>
                <w:webHidden/>
              </w:rPr>
              <w:fldChar w:fldCharType="begin"/>
            </w:r>
            <w:r>
              <w:rPr>
                <w:noProof/>
                <w:webHidden/>
              </w:rPr>
              <w:instrText xml:space="preserve"> PAGEREF _Toc43207823 \h </w:instrText>
            </w:r>
            <w:r>
              <w:rPr>
                <w:noProof/>
                <w:webHidden/>
              </w:rPr>
            </w:r>
            <w:r>
              <w:rPr>
                <w:noProof/>
                <w:webHidden/>
              </w:rPr>
              <w:fldChar w:fldCharType="separate"/>
            </w:r>
            <w:r>
              <w:rPr>
                <w:noProof/>
                <w:webHidden/>
              </w:rPr>
              <w:t>7</w:t>
            </w:r>
            <w:r>
              <w:rPr>
                <w:noProof/>
                <w:webHidden/>
              </w:rPr>
              <w:fldChar w:fldCharType="end"/>
            </w:r>
          </w:hyperlink>
        </w:p>
        <w:p w14:paraId="6549D4D4" w14:textId="77777777" w:rsidR="00DD4FA6" w:rsidRDefault="00DD4FA6">
          <w:pPr>
            <w:pStyle w:val="TOC2"/>
            <w:rPr>
              <w:rFonts w:asciiTheme="minorHAnsi" w:eastAsiaTheme="minorEastAsia" w:hAnsiTheme="minorHAnsi" w:cstheme="minorBidi"/>
              <w:noProof/>
              <w:lang w:eastAsia="en-GB"/>
            </w:rPr>
          </w:pPr>
          <w:hyperlink w:anchor="_Toc43207824" w:history="1">
            <w:r w:rsidRPr="002C538B">
              <w:rPr>
                <w:rStyle w:val="Hyperlink"/>
                <w:noProof/>
              </w:rPr>
              <w:t>I.4.12</w:t>
            </w:r>
            <w:r>
              <w:rPr>
                <w:rFonts w:asciiTheme="minorHAnsi" w:eastAsiaTheme="minorEastAsia" w:hAnsiTheme="minorHAnsi" w:cstheme="minorBidi"/>
                <w:noProof/>
                <w:lang w:eastAsia="en-GB"/>
              </w:rPr>
              <w:tab/>
            </w:r>
            <w:r w:rsidRPr="002C538B">
              <w:rPr>
                <w:rStyle w:val="Hyperlink"/>
                <w:noProof/>
              </w:rPr>
              <w:t>Date of payment</w:t>
            </w:r>
            <w:r>
              <w:rPr>
                <w:noProof/>
                <w:webHidden/>
              </w:rPr>
              <w:tab/>
            </w:r>
            <w:r>
              <w:rPr>
                <w:noProof/>
                <w:webHidden/>
              </w:rPr>
              <w:fldChar w:fldCharType="begin"/>
            </w:r>
            <w:r>
              <w:rPr>
                <w:noProof/>
                <w:webHidden/>
              </w:rPr>
              <w:instrText xml:space="preserve"> PAGEREF _Toc43207824 \h </w:instrText>
            </w:r>
            <w:r>
              <w:rPr>
                <w:noProof/>
                <w:webHidden/>
              </w:rPr>
            </w:r>
            <w:r>
              <w:rPr>
                <w:noProof/>
                <w:webHidden/>
              </w:rPr>
              <w:fldChar w:fldCharType="separate"/>
            </w:r>
            <w:r>
              <w:rPr>
                <w:noProof/>
                <w:webHidden/>
              </w:rPr>
              <w:t>7</w:t>
            </w:r>
            <w:r>
              <w:rPr>
                <w:noProof/>
                <w:webHidden/>
              </w:rPr>
              <w:fldChar w:fldCharType="end"/>
            </w:r>
          </w:hyperlink>
        </w:p>
        <w:p w14:paraId="5C76B7C2" w14:textId="77777777" w:rsidR="00DD4FA6" w:rsidRDefault="00DD4FA6">
          <w:pPr>
            <w:pStyle w:val="TOC2"/>
            <w:rPr>
              <w:rFonts w:asciiTheme="minorHAnsi" w:eastAsiaTheme="minorEastAsia" w:hAnsiTheme="minorHAnsi" w:cstheme="minorBidi"/>
              <w:noProof/>
              <w:lang w:eastAsia="en-GB"/>
            </w:rPr>
          </w:pPr>
          <w:hyperlink w:anchor="_Toc43207825" w:history="1">
            <w:r w:rsidRPr="002C538B">
              <w:rPr>
                <w:rStyle w:val="Hyperlink"/>
                <w:noProof/>
              </w:rPr>
              <w:t>I.4.13</w:t>
            </w:r>
            <w:r>
              <w:rPr>
                <w:rFonts w:asciiTheme="minorHAnsi" w:eastAsiaTheme="minorEastAsia" w:hAnsiTheme="minorHAnsi" w:cstheme="minorBidi"/>
                <w:noProof/>
                <w:lang w:eastAsia="en-GB"/>
              </w:rPr>
              <w:tab/>
            </w:r>
            <w:r w:rsidRPr="002C538B">
              <w:rPr>
                <w:rStyle w:val="Hyperlink"/>
                <w:noProof/>
              </w:rPr>
              <w:t>Costs of payment transfers</w:t>
            </w:r>
            <w:r>
              <w:rPr>
                <w:noProof/>
                <w:webHidden/>
              </w:rPr>
              <w:tab/>
            </w:r>
            <w:r>
              <w:rPr>
                <w:noProof/>
                <w:webHidden/>
              </w:rPr>
              <w:fldChar w:fldCharType="begin"/>
            </w:r>
            <w:r>
              <w:rPr>
                <w:noProof/>
                <w:webHidden/>
              </w:rPr>
              <w:instrText xml:space="preserve"> PAGEREF _Toc43207825 \h </w:instrText>
            </w:r>
            <w:r>
              <w:rPr>
                <w:noProof/>
                <w:webHidden/>
              </w:rPr>
            </w:r>
            <w:r>
              <w:rPr>
                <w:noProof/>
                <w:webHidden/>
              </w:rPr>
              <w:fldChar w:fldCharType="separate"/>
            </w:r>
            <w:r>
              <w:rPr>
                <w:noProof/>
                <w:webHidden/>
              </w:rPr>
              <w:t>7</w:t>
            </w:r>
            <w:r>
              <w:rPr>
                <w:noProof/>
                <w:webHidden/>
              </w:rPr>
              <w:fldChar w:fldCharType="end"/>
            </w:r>
          </w:hyperlink>
        </w:p>
        <w:p w14:paraId="51747926" w14:textId="77777777" w:rsidR="00DD4FA6" w:rsidRDefault="00DD4FA6">
          <w:pPr>
            <w:pStyle w:val="TOC2"/>
            <w:rPr>
              <w:rFonts w:asciiTheme="minorHAnsi" w:eastAsiaTheme="minorEastAsia" w:hAnsiTheme="minorHAnsi" w:cstheme="minorBidi"/>
              <w:noProof/>
              <w:lang w:eastAsia="en-GB"/>
            </w:rPr>
          </w:pPr>
          <w:hyperlink w:anchor="_Toc43207826" w:history="1">
            <w:r w:rsidRPr="002C538B">
              <w:rPr>
                <w:rStyle w:val="Hyperlink"/>
                <w:noProof/>
              </w:rPr>
              <w:t>I.4.14</w:t>
            </w:r>
            <w:r>
              <w:rPr>
                <w:rFonts w:asciiTheme="minorHAnsi" w:eastAsiaTheme="minorEastAsia" w:hAnsiTheme="minorHAnsi" w:cstheme="minorBidi"/>
                <w:noProof/>
                <w:lang w:eastAsia="en-GB"/>
              </w:rPr>
              <w:tab/>
            </w:r>
            <w:r w:rsidRPr="002C538B">
              <w:rPr>
                <w:rStyle w:val="Hyperlink"/>
                <w:noProof/>
              </w:rPr>
              <w:t>Interest on late payment</w:t>
            </w:r>
            <w:r>
              <w:rPr>
                <w:noProof/>
                <w:webHidden/>
              </w:rPr>
              <w:tab/>
            </w:r>
            <w:r>
              <w:rPr>
                <w:noProof/>
                <w:webHidden/>
              </w:rPr>
              <w:fldChar w:fldCharType="begin"/>
            </w:r>
            <w:r>
              <w:rPr>
                <w:noProof/>
                <w:webHidden/>
              </w:rPr>
              <w:instrText xml:space="preserve"> PAGEREF _Toc43207826 \h </w:instrText>
            </w:r>
            <w:r>
              <w:rPr>
                <w:noProof/>
                <w:webHidden/>
              </w:rPr>
            </w:r>
            <w:r>
              <w:rPr>
                <w:noProof/>
                <w:webHidden/>
              </w:rPr>
              <w:fldChar w:fldCharType="separate"/>
            </w:r>
            <w:r>
              <w:rPr>
                <w:noProof/>
                <w:webHidden/>
              </w:rPr>
              <w:t>7</w:t>
            </w:r>
            <w:r>
              <w:rPr>
                <w:noProof/>
                <w:webHidden/>
              </w:rPr>
              <w:fldChar w:fldCharType="end"/>
            </w:r>
          </w:hyperlink>
        </w:p>
        <w:p w14:paraId="7C588151" w14:textId="77777777" w:rsidR="00DD4FA6" w:rsidRDefault="00DD4FA6">
          <w:pPr>
            <w:pStyle w:val="TOC1"/>
            <w:rPr>
              <w:rFonts w:asciiTheme="minorHAnsi" w:eastAsiaTheme="minorEastAsia" w:hAnsiTheme="minorHAnsi" w:cstheme="minorBidi"/>
              <w:sz w:val="22"/>
              <w:szCs w:val="22"/>
              <w:lang w:eastAsia="en-GB"/>
            </w:rPr>
          </w:pPr>
          <w:hyperlink w:anchor="_Toc43207827" w:history="1">
            <w:r w:rsidRPr="002C538B">
              <w:rPr>
                <w:rStyle w:val="Hyperlink"/>
              </w:rPr>
              <w:t>ARTICLE I.5 – BANK ACCOUNT FOR PAYMENTS</w:t>
            </w:r>
            <w:r>
              <w:rPr>
                <w:webHidden/>
              </w:rPr>
              <w:tab/>
            </w:r>
            <w:r>
              <w:rPr>
                <w:webHidden/>
              </w:rPr>
              <w:fldChar w:fldCharType="begin"/>
            </w:r>
            <w:r>
              <w:rPr>
                <w:webHidden/>
              </w:rPr>
              <w:instrText xml:space="preserve"> PAGEREF _Toc43207827 \h </w:instrText>
            </w:r>
            <w:r>
              <w:rPr>
                <w:webHidden/>
              </w:rPr>
            </w:r>
            <w:r>
              <w:rPr>
                <w:webHidden/>
              </w:rPr>
              <w:fldChar w:fldCharType="separate"/>
            </w:r>
            <w:r>
              <w:rPr>
                <w:webHidden/>
              </w:rPr>
              <w:t>7</w:t>
            </w:r>
            <w:r>
              <w:rPr>
                <w:webHidden/>
              </w:rPr>
              <w:fldChar w:fldCharType="end"/>
            </w:r>
          </w:hyperlink>
        </w:p>
        <w:p w14:paraId="6A65EA72" w14:textId="77777777" w:rsidR="00DD4FA6" w:rsidRDefault="00DD4FA6">
          <w:pPr>
            <w:pStyle w:val="TOC1"/>
            <w:rPr>
              <w:rFonts w:asciiTheme="minorHAnsi" w:eastAsiaTheme="minorEastAsia" w:hAnsiTheme="minorHAnsi" w:cstheme="minorBidi"/>
              <w:sz w:val="22"/>
              <w:szCs w:val="22"/>
              <w:lang w:eastAsia="en-GB"/>
            </w:rPr>
          </w:pPr>
          <w:hyperlink w:anchor="_Toc43207828" w:history="1">
            <w:r w:rsidRPr="002C538B">
              <w:rPr>
                <w:rStyle w:val="Hyperlink"/>
                <w:rFonts w:eastAsia="Times New Roman"/>
              </w:rPr>
              <w:t xml:space="preserve">ARTICLE I.6 </w:t>
            </w:r>
            <w:r w:rsidRPr="002C538B">
              <w:rPr>
                <w:rStyle w:val="Hyperlink"/>
                <w:caps/>
              </w:rPr>
              <w:t>–</w:t>
            </w:r>
            <w:r w:rsidRPr="002C538B">
              <w:rPr>
                <w:rStyle w:val="Hyperlink"/>
                <w:rFonts w:eastAsia="Times New Roman"/>
              </w:rPr>
              <w:t xml:space="preserve"> PROCESSING OF PERSONAL DATA AND COMMUNICATION DETAILS OF THE PARTIES</w:t>
            </w:r>
            <w:r>
              <w:rPr>
                <w:webHidden/>
              </w:rPr>
              <w:tab/>
            </w:r>
            <w:r>
              <w:rPr>
                <w:webHidden/>
              </w:rPr>
              <w:fldChar w:fldCharType="begin"/>
            </w:r>
            <w:r>
              <w:rPr>
                <w:webHidden/>
              </w:rPr>
              <w:instrText xml:space="preserve"> PAGEREF _Toc43207828 \h </w:instrText>
            </w:r>
            <w:r>
              <w:rPr>
                <w:webHidden/>
              </w:rPr>
            </w:r>
            <w:r>
              <w:rPr>
                <w:webHidden/>
              </w:rPr>
              <w:fldChar w:fldCharType="separate"/>
            </w:r>
            <w:r>
              <w:rPr>
                <w:webHidden/>
              </w:rPr>
              <w:t>8</w:t>
            </w:r>
            <w:r>
              <w:rPr>
                <w:webHidden/>
              </w:rPr>
              <w:fldChar w:fldCharType="end"/>
            </w:r>
          </w:hyperlink>
        </w:p>
        <w:p w14:paraId="62E01884" w14:textId="77777777" w:rsidR="00DD4FA6" w:rsidRDefault="00DD4FA6">
          <w:pPr>
            <w:pStyle w:val="TOC2"/>
            <w:rPr>
              <w:rFonts w:asciiTheme="minorHAnsi" w:eastAsiaTheme="minorEastAsia" w:hAnsiTheme="minorHAnsi" w:cstheme="minorBidi"/>
              <w:noProof/>
              <w:lang w:eastAsia="en-GB"/>
            </w:rPr>
          </w:pPr>
          <w:hyperlink w:anchor="_Toc43207829" w:history="1">
            <w:r w:rsidRPr="002C538B">
              <w:rPr>
                <w:rStyle w:val="Hyperlink"/>
                <w:noProof/>
              </w:rPr>
              <w:t>I.6.1 Communication details of the NA</w:t>
            </w:r>
            <w:r>
              <w:rPr>
                <w:noProof/>
                <w:webHidden/>
              </w:rPr>
              <w:tab/>
            </w:r>
            <w:r>
              <w:rPr>
                <w:noProof/>
                <w:webHidden/>
              </w:rPr>
              <w:fldChar w:fldCharType="begin"/>
            </w:r>
            <w:r>
              <w:rPr>
                <w:noProof/>
                <w:webHidden/>
              </w:rPr>
              <w:instrText xml:space="preserve"> PAGEREF _Toc43207829 \h </w:instrText>
            </w:r>
            <w:r>
              <w:rPr>
                <w:noProof/>
                <w:webHidden/>
              </w:rPr>
            </w:r>
            <w:r>
              <w:rPr>
                <w:noProof/>
                <w:webHidden/>
              </w:rPr>
              <w:fldChar w:fldCharType="separate"/>
            </w:r>
            <w:r>
              <w:rPr>
                <w:noProof/>
                <w:webHidden/>
              </w:rPr>
              <w:t>8</w:t>
            </w:r>
            <w:r>
              <w:rPr>
                <w:noProof/>
                <w:webHidden/>
              </w:rPr>
              <w:fldChar w:fldCharType="end"/>
            </w:r>
          </w:hyperlink>
        </w:p>
        <w:p w14:paraId="4A195885" w14:textId="77777777" w:rsidR="00DD4FA6" w:rsidRDefault="00DD4FA6">
          <w:pPr>
            <w:pStyle w:val="TOC2"/>
            <w:rPr>
              <w:rFonts w:asciiTheme="minorHAnsi" w:eastAsiaTheme="minorEastAsia" w:hAnsiTheme="minorHAnsi" w:cstheme="minorBidi"/>
              <w:noProof/>
              <w:lang w:eastAsia="en-GB"/>
            </w:rPr>
          </w:pPr>
          <w:hyperlink w:anchor="_Toc43207830" w:history="1">
            <w:r w:rsidRPr="002C538B">
              <w:rPr>
                <w:rStyle w:val="Hyperlink"/>
                <w:noProof/>
              </w:rPr>
              <w:t>I.6.2 Communication details of the beneficiaries</w:t>
            </w:r>
            <w:r>
              <w:rPr>
                <w:noProof/>
                <w:webHidden/>
              </w:rPr>
              <w:tab/>
            </w:r>
            <w:r>
              <w:rPr>
                <w:noProof/>
                <w:webHidden/>
              </w:rPr>
              <w:fldChar w:fldCharType="begin"/>
            </w:r>
            <w:r>
              <w:rPr>
                <w:noProof/>
                <w:webHidden/>
              </w:rPr>
              <w:instrText xml:space="preserve"> PAGEREF _Toc43207830 \h </w:instrText>
            </w:r>
            <w:r>
              <w:rPr>
                <w:noProof/>
                <w:webHidden/>
              </w:rPr>
            </w:r>
            <w:r>
              <w:rPr>
                <w:noProof/>
                <w:webHidden/>
              </w:rPr>
              <w:fldChar w:fldCharType="separate"/>
            </w:r>
            <w:r>
              <w:rPr>
                <w:noProof/>
                <w:webHidden/>
              </w:rPr>
              <w:t>8</w:t>
            </w:r>
            <w:r>
              <w:rPr>
                <w:noProof/>
                <w:webHidden/>
              </w:rPr>
              <w:fldChar w:fldCharType="end"/>
            </w:r>
          </w:hyperlink>
        </w:p>
        <w:p w14:paraId="4965B49E" w14:textId="77777777" w:rsidR="00DD4FA6" w:rsidRDefault="00DD4FA6">
          <w:pPr>
            <w:pStyle w:val="TOC1"/>
            <w:rPr>
              <w:rFonts w:asciiTheme="minorHAnsi" w:eastAsiaTheme="minorEastAsia" w:hAnsiTheme="minorHAnsi" w:cstheme="minorBidi"/>
              <w:sz w:val="22"/>
              <w:szCs w:val="22"/>
              <w:lang w:eastAsia="en-GB"/>
            </w:rPr>
          </w:pPr>
          <w:hyperlink w:anchor="_Toc43207831" w:history="1">
            <w:r w:rsidRPr="002C538B">
              <w:rPr>
                <w:rStyle w:val="Hyperlink"/>
              </w:rPr>
              <w:t xml:space="preserve">ARTICLE I.7 – </w:t>
            </w:r>
            <w:r w:rsidRPr="002C538B">
              <w:rPr>
                <w:rStyle w:val="Hyperlink"/>
                <w:rFonts w:eastAsia="Times New Roman"/>
                <w:snapToGrid w:val="0"/>
                <w:lang w:eastAsia="en-GB"/>
              </w:rPr>
              <w:t>PROTECTION AND SAFETY OF PARTICIPANTS</w:t>
            </w:r>
            <w:r>
              <w:rPr>
                <w:webHidden/>
              </w:rPr>
              <w:tab/>
            </w:r>
            <w:r>
              <w:rPr>
                <w:webHidden/>
              </w:rPr>
              <w:fldChar w:fldCharType="begin"/>
            </w:r>
            <w:r>
              <w:rPr>
                <w:webHidden/>
              </w:rPr>
              <w:instrText xml:space="preserve"> PAGEREF _Toc43207831 \h </w:instrText>
            </w:r>
            <w:r>
              <w:rPr>
                <w:webHidden/>
              </w:rPr>
            </w:r>
            <w:r>
              <w:rPr>
                <w:webHidden/>
              </w:rPr>
              <w:fldChar w:fldCharType="separate"/>
            </w:r>
            <w:r>
              <w:rPr>
                <w:webHidden/>
              </w:rPr>
              <w:t>8</w:t>
            </w:r>
            <w:r>
              <w:rPr>
                <w:webHidden/>
              </w:rPr>
              <w:fldChar w:fldCharType="end"/>
            </w:r>
          </w:hyperlink>
        </w:p>
        <w:p w14:paraId="5DCEE41E" w14:textId="77777777" w:rsidR="00DD4FA6" w:rsidRDefault="00DD4FA6">
          <w:pPr>
            <w:pStyle w:val="TOC1"/>
            <w:rPr>
              <w:rFonts w:asciiTheme="minorHAnsi" w:eastAsiaTheme="minorEastAsia" w:hAnsiTheme="minorHAnsi" w:cstheme="minorBidi"/>
              <w:sz w:val="22"/>
              <w:szCs w:val="22"/>
              <w:lang w:eastAsia="en-GB"/>
            </w:rPr>
          </w:pPr>
          <w:hyperlink w:anchor="_Toc43207832" w:history="1">
            <w:r w:rsidRPr="002C538B">
              <w:rPr>
                <w:rStyle w:val="Hyperlink"/>
                <w:caps/>
              </w:rPr>
              <w:t>ARTICLE I.8 – ADDITIONAL PROVISIONS ON USE OF THE RESULTS (INCLUDING INTELLECTUAL AND INDUSTRIAL PROPERTY RIGHTS)</w:t>
            </w:r>
            <w:r>
              <w:rPr>
                <w:webHidden/>
              </w:rPr>
              <w:tab/>
            </w:r>
            <w:r>
              <w:rPr>
                <w:webHidden/>
              </w:rPr>
              <w:fldChar w:fldCharType="begin"/>
            </w:r>
            <w:r>
              <w:rPr>
                <w:webHidden/>
              </w:rPr>
              <w:instrText xml:space="preserve"> PAGEREF _Toc43207832 \h </w:instrText>
            </w:r>
            <w:r>
              <w:rPr>
                <w:webHidden/>
              </w:rPr>
            </w:r>
            <w:r>
              <w:rPr>
                <w:webHidden/>
              </w:rPr>
              <w:fldChar w:fldCharType="separate"/>
            </w:r>
            <w:r>
              <w:rPr>
                <w:webHidden/>
              </w:rPr>
              <w:t>8</w:t>
            </w:r>
            <w:r>
              <w:rPr>
                <w:webHidden/>
              </w:rPr>
              <w:fldChar w:fldCharType="end"/>
            </w:r>
          </w:hyperlink>
        </w:p>
        <w:p w14:paraId="6512411E" w14:textId="77777777" w:rsidR="00DD4FA6" w:rsidRDefault="00DD4FA6">
          <w:pPr>
            <w:pStyle w:val="TOC1"/>
            <w:rPr>
              <w:rFonts w:asciiTheme="minorHAnsi" w:eastAsiaTheme="minorEastAsia" w:hAnsiTheme="minorHAnsi" w:cstheme="minorBidi"/>
              <w:sz w:val="22"/>
              <w:szCs w:val="22"/>
              <w:lang w:eastAsia="en-GB"/>
            </w:rPr>
          </w:pPr>
          <w:hyperlink w:anchor="_Toc43207833" w:history="1">
            <w:r w:rsidRPr="002C538B">
              <w:rPr>
                <w:rStyle w:val="Hyperlink"/>
                <w:caps/>
              </w:rPr>
              <w:t>ARTICLE I.9 – USE OF IT TOOLS</w:t>
            </w:r>
            <w:r>
              <w:rPr>
                <w:webHidden/>
              </w:rPr>
              <w:tab/>
            </w:r>
            <w:r>
              <w:rPr>
                <w:webHidden/>
              </w:rPr>
              <w:fldChar w:fldCharType="begin"/>
            </w:r>
            <w:r>
              <w:rPr>
                <w:webHidden/>
              </w:rPr>
              <w:instrText xml:space="preserve"> PAGEREF _Toc43207833 \h </w:instrText>
            </w:r>
            <w:r>
              <w:rPr>
                <w:webHidden/>
              </w:rPr>
            </w:r>
            <w:r>
              <w:rPr>
                <w:webHidden/>
              </w:rPr>
              <w:fldChar w:fldCharType="separate"/>
            </w:r>
            <w:r>
              <w:rPr>
                <w:webHidden/>
              </w:rPr>
              <w:t>9</w:t>
            </w:r>
            <w:r>
              <w:rPr>
                <w:webHidden/>
              </w:rPr>
              <w:fldChar w:fldCharType="end"/>
            </w:r>
          </w:hyperlink>
        </w:p>
        <w:p w14:paraId="0858FD29" w14:textId="77777777" w:rsidR="00DD4FA6" w:rsidRDefault="00DD4FA6">
          <w:pPr>
            <w:pStyle w:val="TOC2"/>
            <w:rPr>
              <w:rFonts w:asciiTheme="minorHAnsi" w:eastAsiaTheme="minorEastAsia" w:hAnsiTheme="minorHAnsi" w:cstheme="minorBidi"/>
              <w:noProof/>
              <w:lang w:eastAsia="en-GB"/>
            </w:rPr>
          </w:pPr>
          <w:hyperlink w:anchor="_Toc43207834" w:history="1">
            <w:r w:rsidRPr="002C538B">
              <w:rPr>
                <w:rStyle w:val="Hyperlink"/>
                <w:noProof/>
              </w:rPr>
              <w:t>I.9.1</w:t>
            </w:r>
            <w:r>
              <w:rPr>
                <w:rFonts w:asciiTheme="minorHAnsi" w:eastAsiaTheme="minorEastAsia" w:hAnsiTheme="minorHAnsi" w:cstheme="minorBidi"/>
                <w:noProof/>
                <w:lang w:eastAsia="en-GB"/>
              </w:rPr>
              <w:tab/>
            </w:r>
            <w:r w:rsidRPr="002C538B">
              <w:rPr>
                <w:rStyle w:val="Hyperlink"/>
                <w:noProof/>
              </w:rPr>
              <w:t>Mobility Tool+</w:t>
            </w:r>
            <w:r>
              <w:rPr>
                <w:noProof/>
                <w:webHidden/>
              </w:rPr>
              <w:tab/>
            </w:r>
            <w:r>
              <w:rPr>
                <w:noProof/>
                <w:webHidden/>
              </w:rPr>
              <w:fldChar w:fldCharType="begin"/>
            </w:r>
            <w:r>
              <w:rPr>
                <w:noProof/>
                <w:webHidden/>
              </w:rPr>
              <w:instrText xml:space="preserve"> PAGEREF _Toc43207834 \h </w:instrText>
            </w:r>
            <w:r>
              <w:rPr>
                <w:noProof/>
                <w:webHidden/>
              </w:rPr>
            </w:r>
            <w:r>
              <w:rPr>
                <w:noProof/>
                <w:webHidden/>
              </w:rPr>
              <w:fldChar w:fldCharType="separate"/>
            </w:r>
            <w:r>
              <w:rPr>
                <w:noProof/>
                <w:webHidden/>
              </w:rPr>
              <w:t>9</w:t>
            </w:r>
            <w:r>
              <w:rPr>
                <w:noProof/>
                <w:webHidden/>
              </w:rPr>
              <w:fldChar w:fldCharType="end"/>
            </w:r>
          </w:hyperlink>
        </w:p>
        <w:p w14:paraId="58F4B887" w14:textId="77777777" w:rsidR="00DD4FA6" w:rsidRDefault="00DD4FA6">
          <w:pPr>
            <w:pStyle w:val="TOC2"/>
            <w:rPr>
              <w:rFonts w:asciiTheme="minorHAnsi" w:eastAsiaTheme="minorEastAsia" w:hAnsiTheme="minorHAnsi" w:cstheme="minorBidi"/>
              <w:noProof/>
              <w:lang w:eastAsia="en-GB"/>
            </w:rPr>
          </w:pPr>
          <w:hyperlink w:anchor="_Toc43207835" w:history="1">
            <w:r w:rsidRPr="002C538B">
              <w:rPr>
                <w:rStyle w:val="Hyperlink"/>
                <w:noProof/>
              </w:rPr>
              <w:t>I.9.2</w:t>
            </w:r>
            <w:r>
              <w:rPr>
                <w:rFonts w:asciiTheme="minorHAnsi" w:eastAsiaTheme="minorEastAsia" w:hAnsiTheme="minorHAnsi" w:cstheme="minorBidi"/>
                <w:noProof/>
                <w:lang w:eastAsia="en-GB"/>
              </w:rPr>
              <w:tab/>
            </w:r>
            <w:r w:rsidRPr="002C538B">
              <w:rPr>
                <w:rStyle w:val="Hyperlink"/>
                <w:noProof/>
              </w:rPr>
              <w:t>Erasmus+ Project Results Platform</w:t>
            </w:r>
            <w:r>
              <w:rPr>
                <w:noProof/>
                <w:webHidden/>
              </w:rPr>
              <w:tab/>
            </w:r>
            <w:r>
              <w:rPr>
                <w:noProof/>
                <w:webHidden/>
              </w:rPr>
              <w:fldChar w:fldCharType="begin"/>
            </w:r>
            <w:r>
              <w:rPr>
                <w:noProof/>
                <w:webHidden/>
              </w:rPr>
              <w:instrText xml:space="preserve"> PAGEREF _Toc43207835 \h </w:instrText>
            </w:r>
            <w:r>
              <w:rPr>
                <w:noProof/>
                <w:webHidden/>
              </w:rPr>
            </w:r>
            <w:r>
              <w:rPr>
                <w:noProof/>
                <w:webHidden/>
              </w:rPr>
              <w:fldChar w:fldCharType="separate"/>
            </w:r>
            <w:r>
              <w:rPr>
                <w:noProof/>
                <w:webHidden/>
              </w:rPr>
              <w:t>9</w:t>
            </w:r>
            <w:r>
              <w:rPr>
                <w:noProof/>
                <w:webHidden/>
              </w:rPr>
              <w:fldChar w:fldCharType="end"/>
            </w:r>
          </w:hyperlink>
        </w:p>
        <w:p w14:paraId="3F57FA72" w14:textId="77777777" w:rsidR="00DD4FA6" w:rsidRDefault="00DD4FA6">
          <w:pPr>
            <w:pStyle w:val="TOC1"/>
            <w:rPr>
              <w:rFonts w:asciiTheme="minorHAnsi" w:eastAsiaTheme="minorEastAsia" w:hAnsiTheme="minorHAnsi" w:cstheme="minorBidi"/>
              <w:sz w:val="22"/>
              <w:szCs w:val="22"/>
              <w:lang w:eastAsia="en-GB"/>
            </w:rPr>
          </w:pPr>
          <w:hyperlink w:anchor="_Toc43207836" w:history="1">
            <w:r w:rsidRPr="002C538B">
              <w:rPr>
                <w:rStyle w:val="Hyperlink"/>
                <w:caps/>
              </w:rPr>
              <w:t>ARTICLE I.10 – ADDITIONAL PROVISIONS ON SUBCONTRACTING</w:t>
            </w:r>
            <w:r>
              <w:rPr>
                <w:webHidden/>
              </w:rPr>
              <w:tab/>
            </w:r>
            <w:r>
              <w:rPr>
                <w:webHidden/>
              </w:rPr>
              <w:fldChar w:fldCharType="begin"/>
            </w:r>
            <w:r>
              <w:rPr>
                <w:webHidden/>
              </w:rPr>
              <w:instrText xml:space="preserve"> PAGEREF _Toc43207836 \h </w:instrText>
            </w:r>
            <w:r>
              <w:rPr>
                <w:webHidden/>
              </w:rPr>
            </w:r>
            <w:r>
              <w:rPr>
                <w:webHidden/>
              </w:rPr>
              <w:fldChar w:fldCharType="separate"/>
            </w:r>
            <w:r>
              <w:rPr>
                <w:webHidden/>
              </w:rPr>
              <w:t>9</w:t>
            </w:r>
            <w:r>
              <w:rPr>
                <w:webHidden/>
              </w:rPr>
              <w:fldChar w:fldCharType="end"/>
            </w:r>
          </w:hyperlink>
        </w:p>
        <w:p w14:paraId="2D2FB45E" w14:textId="77777777" w:rsidR="00DD4FA6" w:rsidRDefault="00DD4FA6">
          <w:pPr>
            <w:pStyle w:val="TOC1"/>
            <w:rPr>
              <w:rFonts w:asciiTheme="minorHAnsi" w:eastAsiaTheme="minorEastAsia" w:hAnsiTheme="minorHAnsi" w:cstheme="minorBidi"/>
              <w:sz w:val="22"/>
              <w:szCs w:val="22"/>
              <w:lang w:eastAsia="en-GB"/>
            </w:rPr>
          </w:pPr>
          <w:hyperlink w:anchor="_Toc43207837" w:history="1">
            <w:r w:rsidRPr="002C538B">
              <w:rPr>
                <w:rStyle w:val="Hyperlink"/>
                <w:caps/>
              </w:rPr>
              <w:t>Article I.11 – SPECIAL PROVISIONs ON THE FINANCIAL RESPONSIBILITY FOR RECOVERIES</w:t>
            </w:r>
            <w:r>
              <w:rPr>
                <w:webHidden/>
              </w:rPr>
              <w:tab/>
            </w:r>
            <w:r>
              <w:rPr>
                <w:webHidden/>
              </w:rPr>
              <w:fldChar w:fldCharType="begin"/>
            </w:r>
            <w:r>
              <w:rPr>
                <w:webHidden/>
              </w:rPr>
              <w:instrText xml:space="preserve"> PAGEREF _Toc43207837 \h </w:instrText>
            </w:r>
            <w:r>
              <w:rPr>
                <w:webHidden/>
              </w:rPr>
            </w:r>
            <w:r>
              <w:rPr>
                <w:webHidden/>
              </w:rPr>
              <w:fldChar w:fldCharType="separate"/>
            </w:r>
            <w:r>
              <w:rPr>
                <w:webHidden/>
              </w:rPr>
              <w:t>9</w:t>
            </w:r>
            <w:r>
              <w:rPr>
                <w:webHidden/>
              </w:rPr>
              <w:fldChar w:fldCharType="end"/>
            </w:r>
          </w:hyperlink>
        </w:p>
        <w:p w14:paraId="1A274288" w14:textId="77777777" w:rsidR="00DD4FA6" w:rsidRDefault="00DD4FA6">
          <w:pPr>
            <w:pStyle w:val="TOC1"/>
            <w:rPr>
              <w:rFonts w:asciiTheme="minorHAnsi" w:eastAsiaTheme="minorEastAsia" w:hAnsiTheme="minorHAnsi" w:cstheme="minorBidi"/>
              <w:sz w:val="22"/>
              <w:szCs w:val="22"/>
              <w:lang w:eastAsia="en-GB"/>
            </w:rPr>
          </w:pPr>
          <w:hyperlink w:anchor="_Toc43207838" w:history="1">
            <w:r w:rsidRPr="002C538B">
              <w:rPr>
                <w:rStyle w:val="Hyperlink"/>
                <w:caps/>
              </w:rPr>
              <w:t>ARTICLE I.12 – ADDITIONAL PROVISION ON THE VISIBILITY OF UNION FUNDING</w:t>
            </w:r>
            <w:r>
              <w:rPr>
                <w:webHidden/>
              </w:rPr>
              <w:tab/>
            </w:r>
            <w:r>
              <w:rPr>
                <w:webHidden/>
              </w:rPr>
              <w:fldChar w:fldCharType="begin"/>
            </w:r>
            <w:r>
              <w:rPr>
                <w:webHidden/>
              </w:rPr>
              <w:instrText xml:space="preserve"> PAGEREF _Toc43207838 \h </w:instrText>
            </w:r>
            <w:r>
              <w:rPr>
                <w:webHidden/>
              </w:rPr>
            </w:r>
            <w:r>
              <w:rPr>
                <w:webHidden/>
              </w:rPr>
              <w:fldChar w:fldCharType="separate"/>
            </w:r>
            <w:r>
              <w:rPr>
                <w:webHidden/>
              </w:rPr>
              <w:t>9</w:t>
            </w:r>
            <w:r>
              <w:rPr>
                <w:webHidden/>
              </w:rPr>
              <w:fldChar w:fldCharType="end"/>
            </w:r>
          </w:hyperlink>
        </w:p>
        <w:p w14:paraId="6F3020B6" w14:textId="77777777" w:rsidR="00DD4FA6" w:rsidRDefault="00DD4FA6">
          <w:pPr>
            <w:pStyle w:val="TOC1"/>
            <w:rPr>
              <w:rFonts w:asciiTheme="minorHAnsi" w:eastAsiaTheme="minorEastAsia" w:hAnsiTheme="minorHAnsi" w:cstheme="minorBidi"/>
              <w:sz w:val="22"/>
              <w:szCs w:val="22"/>
              <w:lang w:eastAsia="en-GB"/>
            </w:rPr>
          </w:pPr>
          <w:hyperlink w:anchor="_Toc43207839" w:history="1">
            <w:r w:rsidRPr="002C538B">
              <w:rPr>
                <w:rStyle w:val="Hyperlink"/>
                <w:caps/>
              </w:rPr>
              <w:t>ARTICLE I.13 - SUPPORT TO PARTICIPANTS</w:t>
            </w:r>
            <w:r>
              <w:rPr>
                <w:webHidden/>
              </w:rPr>
              <w:tab/>
            </w:r>
            <w:r>
              <w:rPr>
                <w:webHidden/>
              </w:rPr>
              <w:fldChar w:fldCharType="begin"/>
            </w:r>
            <w:r>
              <w:rPr>
                <w:webHidden/>
              </w:rPr>
              <w:instrText xml:space="preserve"> PAGEREF _Toc43207839 \h </w:instrText>
            </w:r>
            <w:r>
              <w:rPr>
                <w:webHidden/>
              </w:rPr>
            </w:r>
            <w:r>
              <w:rPr>
                <w:webHidden/>
              </w:rPr>
              <w:fldChar w:fldCharType="separate"/>
            </w:r>
            <w:r>
              <w:rPr>
                <w:webHidden/>
              </w:rPr>
              <w:t>10</w:t>
            </w:r>
            <w:r>
              <w:rPr>
                <w:webHidden/>
              </w:rPr>
              <w:fldChar w:fldCharType="end"/>
            </w:r>
          </w:hyperlink>
        </w:p>
        <w:p w14:paraId="2463E6FF" w14:textId="77777777" w:rsidR="00DD4FA6" w:rsidRDefault="00DD4FA6">
          <w:pPr>
            <w:pStyle w:val="TOC1"/>
            <w:rPr>
              <w:rFonts w:asciiTheme="minorHAnsi" w:eastAsiaTheme="minorEastAsia" w:hAnsiTheme="minorHAnsi" w:cstheme="minorBidi"/>
              <w:sz w:val="22"/>
              <w:szCs w:val="22"/>
              <w:lang w:eastAsia="en-GB"/>
            </w:rPr>
          </w:pPr>
          <w:hyperlink w:anchor="_Toc43207840" w:history="1">
            <w:r w:rsidRPr="002C538B">
              <w:rPr>
                <w:rStyle w:val="Hyperlink"/>
              </w:rPr>
              <w:t>ARTICLE I.14– SPECIFIC DEROGATIONS FROM ANNEX I GENERAL CONDITIONS</w:t>
            </w:r>
            <w:r>
              <w:rPr>
                <w:webHidden/>
              </w:rPr>
              <w:tab/>
            </w:r>
            <w:r>
              <w:rPr>
                <w:webHidden/>
              </w:rPr>
              <w:fldChar w:fldCharType="begin"/>
            </w:r>
            <w:r>
              <w:rPr>
                <w:webHidden/>
              </w:rPr>
              <w:instrText xml:space="preserve"> PAGEREF _Toc43207840 \h </w:instrText>
            </w:r>
            <w:r>
              <w:rPr>
                <w:webHidden/>
              </w:rPr>
            </w:r>
            <w:r>
              <w:rPr>
                <w:webHidden/>
              </w:rPr>
              <w:fldChar w:fldCharType="separate"/>
            </w:r>
            <w:r>
              <w:rPr>
                <w:webHidden/>
              </w:rPr>
              <w:t>10</w:t>
            </w:r>
            <w:r>
              <w:rPr>
                <w:webHidden/>
              </w:rPr>
              <w:fldChar w:fldCharType="end"/>
            </w:r>
          </w:hyperlink>
        </w:p>
        <w:p w14:paraId="0A70614B" w14:textId="5550E70A" w:rsidR="00EA56FD" w:rsidRPr="00637021" w:rsidRDefault="00EA56FD" w:rsidP="00637021">
          <w:pPr>
            <w:pStyle w:val="TOC1"/>
          </w:pPr>
          <w:r w:rsidRPr="00955B96">
            <w:rPr>
              <w:rStyle w:val="Hyperlink"/>
              <w:color w:val="auto"/>
            </w:rPr>
            <w:fldChar w:fldCharType="end"/>
          </w:r>
        </w:p>
      </w:sdtContent>
    </w:sdt>
    <w:p w14:paraId="05BB2C7C" w14:textId="77777777" w:rsidR="00104F36" w:rsidRPr="00637021" w:rsidRDefault="00104F36" w:rsidP="00104F36">
      <w:pPr>
        <w:rPr>
          <w:rFonts w:ascii="Times New Roman" w:hAnsi="Times New Roman"/>
          <w:sz w:val="24"/>
        </w:rPr>
      </w:pPr>
    </w:p>
    <w:p w14:paraId="20CBACCD" w14:textId="77777777" w:rsidR="009836B4" w:rsidRPr="00FA12B5" w:rsidRDefault="009836B4" w:rsidP="00104F36">
      <w:pPr>
        <w:rPr>
          <w:rFonts w:ascii="Times New Roman" w:hAnsi="Times New Roman"/>
        </w:rPr>
        <w:sectPr w:rsidR="009836B4" w:rsidRPr="00FA12B5" w:rsidSect="00575281">
          <w:footerReference w:type="default" r:id="rId14"/>
          <w:pgSz w:w="11906" w:h="16838"/>
          <w:pgMar w:top="1440" w:right="1440" w:bottom="1440" w:left="1440" w:header="708" w:footer="708" w:gutter="0"/>
          <w:pgNumType w:start="1"/>
          <w:cols w:space="708"/>
          <w:docGrid w:linePitch="360"/>
        </w:sectPr>
      </w:pPr>
    </w:p>
    <w:p w14:paraId="67F0B9BD" w14:textId="77777777" w:rsidR="0095348A" w:rsidRDefault="0095348A" w:rsidP="007F387D">
      <w:pPr>
        <w:pStyle w:val="Heading1"/>
        <w:spacing w:before="0"/>
        <w:rPr>
          <w:rFonts w:cs="Times New Roman"/>
        </w:rPr>
      </w:pPr>
      <w:bookmarkStart w:id="1" w:name="_Toc472514492"/>
      <w:bookmarkStart w:id="2" w:name="_Toc43207809"/>
      <w:r w:rsidRPr="00FA12B5">
        <w:rPr>
          <w:rFonts w:cs="Times New Roman"/>
        </w:rPr>
        <w:lastRenderedPageBreak/>
        <w:t>ARTICLE I.1 – SUBJECT MATTER OF THE AGREEMENT</w:t>
      </w:r>
      <w:bookmarkEnd w:id="1"/>
      <w:bookmarkEnd w:id="2"/>
      <w:r w:rsidRPr="00FA12B5">
        <w:rPr>
          <w:rFonts w:cs="Times New Roman"/>
        </w:rPr>
        <w:t xml:space="preserve"> </w:t>
      </w:r>
    </w:p>
    <w:p w14:paraId="16F295B6" w14:textId="77777777" w:rsidR="007F387D" w:rsidRPr="007F387D" w:rsidRDefault="007F387D" w:rsidP="007F387D">
      <w:pPr>
        <w:spacing w:after="0"/>
      </w:pPr>
    </w:p>
    <w:p w14:paraId="67F0B9BE" w14:textId="1C30F866" w:rsidR="0095348A" w:rsidRPr="00FA12B5" w:rsidRDefault="00924083"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I.1.1</w:t>
      </w:r>
      <w:r w:rsidRPr="00FA12B5">
        <w:rPr>
          <w:rFonts w:ascii="Times New Roman" w:eastAsia="Times New Roman" w:hAnsi="Times New Roman"/>
          <w:snapToGrid w:val="0"/>
          <w:sz w:val="24"/>
          <w:szCs w:val="24"/>
          <w:lang w:eastAsia="en-GB"/>
        </w:rPr>
        <w:tab/>
      </w:r>
      <w:r w:rsidR="0095348A" w:rsidRPr="00FA12B5">
        <w:rPr>
          <w:rFonts w:ascii="Times New Roman" w:eastAsia="Times New Roman" w:hAnsi="Times New Roman"/>
          <w:snapToGrid w:val="0"/>
          <w:sz w:val="24"/>
          <w:szCs w:val="24"/>
          <w:lang w:eastAsia="en-GB"/>
        </w:rPr>
        <w:t xml:space="preserve">The NA has decided to award a grant, under the terms and conditions set out in the Special Conditions, the General Conditions and the other Annexes to the Agreement, for the </w:t>
      </w:r>
      <w:r w:rsidR="00E76B98" w:rsidRPr="00FA12B5">
        <w:rPr>
          <w:rFonts w:ascii="Times New Roman" w:eastAsia="Times New Roman" w:hAnsi="Times New Roman"/>
          <w:snapToGrid w:val="0"/>
          <w:sz w:val="24"/>
          <w:szCs w:val="24"/>
          <w:lang w:eastAsia="en-GB"/>
        </w:rPr>
        <w:t xml:space="preserve">Project </w:t>
      </w:r>
      <w:r w:rsidR="00FB6BFF">
        <w:rPr>
          <w:rFonts w:ascii="Times New Roman" w:eastAsia="Times New Roman" w:hAnsi="Times New Roman"/>
          <w:snapToGrid w:val="0"/>
          <w:sz w:val="24"/>
          <w:szCs w:val="24"/>
          <w:lang w:eastAsia="en-GB"/>
        </w:rPr>
        <w:t xml:space="preserve">entitled </w:t>
      </w:r>
      <w:r w:rsidR="0095348A" w:rsidRPr="00D138A4">
        <w:rPr>
          <w:rFonts w:ascii="Times New Roman" w:eastAsia="Times New Roman" w:hAnsi="Times New Roman"/>
          <w:b/>
          <w:snapToGrid w:val="0"/>
          <w:sz w:val="24"/>
          <w:szCs w:val="24"/>
          <w:highlight w:val="yellow"/>
          <w:lang w:eastAsia="en-GB"/>
        </w:rPr>
        <w:t xml:space="preserve">title of the </w:t>
      </w:r>
      <w:r w:rsidR="00940BC9" w:rsidRPr="00D138A4">
        <w:rPr>
          <w:rFonts w:ascii="Times New Roman" w:eastAsia="Times New Roman" w:hAnsi="Times New Roman"/>
          <w:b/>
          <w:snapToGrid w:val="0"/>
          <w:sz w:val="24"/>
          <w:szCs w:val="24"/>
          <w:highlight w:val="yellow"/>
          <w:lang w:eastAsia="en-GB"/>
        </w:rPr>
        <w:t>Project</w:t>
      </w:r>
      <w:r w:rsidR="0095348A" w:rsidRPr="00D138A4">
        <w:rPr>
          <w:rFonts w:ascii="Times New Roman" w:eastAsia="Times New Roman" w:hAnsi="Times New Roman"/>
          <w:b/>
          <w:snapToGrid w:val="0"/>
          <w:sz w:val="24"/>
          <w:szCs w:val="24"/>
          <w:highlight w:val="yellow"/>
          <w:lang w:eastAsia="en-GB"/>
        </w:rPr>
        <w:t xml:space="preserve"> in bold</w:t>
      </w:r>
      <w:r w:rsidR="0095348A" w:rsidRPr="00FA12B5">
        <w:rPr>
          <w:rFonts w:ascii="Times New Roman" w:eastAsia="Times New Roman" w:hAnsi="Times New Roman"/>
          <w:snapToGrid w:val="0"/>
          <w:sz w:val="24"/>
          <w:szCs w:val="24"/>
          <w:lang w:eastAsia="en-GB"/>
        </w:rPr>
        <w:t xml:space="preserve"> </w:t>
      </w:r>
      <w:r w:rsidR="00E76B98" w:rsidRPr="00FA12B5">
        <w:rPr>
          <w:rFonts w:ascii="Times New Roman" w:eastAsia="Times New Roman" w:hAnsi="Times New Roman"/>
          <w:snapToGrid w:val="0"/>
          <w:sz w:val="24"/>
          <w:szCs w:val="24"/>
          <w:lang w:eastAsia="en-GB"/>
        </w:rPr>
        <w:t>("the Project")</w:t>
      </w:r>
      <w:r w:rsidR="00955B96">
        <w:rPr>
          <w:rFonts w:ascii="Times New Roman" w:eastAsia="Times New Roman" w:hAnsi="Times New Roman"/>
          <w:snapToGrid w:val="0"/>
          <w:sz w:val="24"/>
          <w:szCs w:val="24"/>
          <w:lang w:eastAsia="en-GB"/>
        </w:rPr>
        <w:t xml:space="preserve"> under the Erasmus+ Programme, </w:t>
      </w:r>
      <w:r w:rsidR="0095348A" w:rsidRPr="00637021">
        <w:rPr>
          <w:rFonts w:ascii="Times New Roman" w:hAnsi="Times New Roman"/>
          <w:sz w:val="24"/>
        </w:rPr>
        <w:t>Key Action 1: Learning Mobility of Individuals</w:t>
      </w:r>
      <w:r w:rsidR="0095348A" w:rsidRPr="00FA12B5">
        <w:rPr>
          <w:rFonts w:ascii="Times New Roman" w:eastAsia="Times New Roman" w:hAnsi="Times New Roman"/>
          <w:snapToGrid w:val="0"/>
          <w:sz w:val="24"/>
          <w:szCs w:val="24"/>
          <w:lang w:eastAsia="en-GB"/>
        </w:rPr>
        <w:t>, as described in Annex I</w:t>
      </w:r>
      <w:r w:rsidR="003F5623" w:rsidRPr="00FA12B5">
        <w:rPr>
          <w:rFonts w:ascii="Times New Roman" w:eastAsia="Times New Roman" w:hAnsi="Times New Roman"/>
          <w:snapToGrid w:val="0"/>
          <w:sz w:val="24"/>
          <w:szCs w:val="24"/>
          <w:lang w:eastAsia="en-GB"/>
        </w:rPr>
        <w:t>I</w:t>
      </w:r>
      <w:r w:rsidR="0095348A" w:rsidRPr="00FA12B5">
        <w:rPr>
          <w:rFonts w:ascii="Times New Roman" w:eastAsia="Times New Roman" w:hAnsi="Times New Roman"/>
          <w:snapToGrid w:val="0"/>
          <w:sz w:val="24"/>
          <w:szCs w:val="24"/>
          <w:lang w:eastAsia="en-GB"/>
        </w:rPr>
        <w:t xml:space="preserve">. </w:t>
      </w:r>
    </w:p>
    <w:p w14:paraId="67F0B9BF" w14:textId="77777777" w:rsidR="0095348A" w:rsidRPr="00FA12B5" w:rsidRDefault="0095348A"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0" w14:textId="20867FBF" w:rsidR="0095348A" w:rsidRPr="00FA12B5" w:rsidRDefault="0090025C"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w:t>
      </w:r>
      <w:r w:rsidR="00924083" w:rsidRPr="00FA12B5">
        <w:rPr>
          <w:rFonts w:ascii="Times New Roman" w:eastAsia="Times New Roman" w:hAnsi="Times New Roman"/>
          <w:b/>
          <w:snapToGrid w:val="0"/>
          <w:sz w:val="24"/>
          <w:szCs w:val="24"/>
          <w:lang w:eastAsia="en-GB"/>
        </w:rPr>
        <w:t>1.2</w:t>
      </w:r>
      <w:r w:rsidR="00924083" w:rsidRPr="00FA12B5">
        <w:rPr>
          <w:rFonts w:ascii="Times New Roman" w:eastAsia="Times New Roman" w:hAnsi="Times New Roman"/>
          <w:snapToGrid w:val="0"/>
          <w:sz w:val="24"/>
          <w:szCs w:val="24"/>
          <w:lang w:eastAsia="en-GB"/>
        </w:rPr>
        <w:tab/>
      </w:r>
      <w:r w:rsidR="00C77973" w:rsidRPr="00FA12B5">
        <w:rPr>
          <w:rFonts w:ascii="Times New Roman" w:eastAsia="Times New Roman" w:hAnsi="Times New Roman"/>
          <w:snapToGrid w:val="0"/>
          <w:sz w:val="24"/>
          <w:szCs w:val="24"/>
          <w:lang w:eastAsia="en-GB"/>
        </w:rPr>
        <w:t>By signing</w:t>
      </w:r>
      <w:r w:rsidR="0095348A" w:rsidRPr="00FA12B5">
        <w:rPr>
          <w:rFonts w:ascii="Times New Roman" w:eastAsia="Times New Roman" w:hAnsi="Times New Roman"/>
          <w:snapToGrid w:val="0"/>
          <w:sz w:val="24"/>
          <w:szCs w:val="24"/>
          <w:lang w:eastAsia="en-GB"/>
        </w:rPr>
        <w:t xml:space="preserve"> the Agreement, the beneficiar</w:t>
      </w:r>
      <w:r w:rsidR="00DF1E8F" w:rsidRPr="00FA12B5">
        <w:rPr>
          <w:rFonts w:ascii="Times New Roman" w:eastAsia="Times New Roman" w:hAnsi="Times New Roman"/>
          <w:snapToGrid w:val="0"/>
          <w:sz w:val="24"/>
          <w:szCs w:val="24"/>
          <w:lang w:eastAsia="en-GB"/>
        </w:rPr>
        <w:t>ies</w:t>
      </w:r>
      <w:r w:rsidR="0095348A" w:rsidRPr="00FA12B5">
        <w:rPr>
          <w:rFonts w:ascii="Times New Roman" w:eastAsia="Times New Roman" w:hAnsi="Times New Roman"/>
          <w:snapToGrid w:val="0"/>
          <w:sz w:val="24"/>
          <w:szCs w:val="24"/>
          <w:lang w:eastAsia="en-GB"/>
        </w:rPr>
        <w:t xml:space="preserve"> accept the grant and agree to implement the </w:t>
      </w:r>
      <w:r w:rsidR="00851453" w:rsidRPr="00FA12B5">
        <w:rPr>
          <w:rFonts w:ascii="Times New Roman" w:eastAsia="Times New Roman" w:hAnsi="Times New Roman"/>
          <w:snapToGrid w:val="0"/>
          <w:sz w:val="24"/>
          <w:szCs w:val="24"/>
          <w:lang w:eastAsia="en-GB"/>
        </w:rPr>
        <w:t>Project</w:t>
      </w:r>
      <w:r w:rsidR="0095348A" w:rsidRPr="00FA12B5">
        <w:rPr>
          <w:rFonts w:ascii="Times New Roman" w:eastAsia="Times New Roman" w:hAnsi="Times New Roman"/>
          <w:snapToGrid w:val="0"/>
          <w:sz w:val="24"/>
          <w:szCs w:val="24"/>
          <w:lang w:eastAsia="en-GB"/>
        </w:rPr>
        <w:t xml:space="preserve">, acting on </w:t>
      </w:r>
      <w:r w:rsidR="001A794E" w:rsidRPr="00FA12B5">
        <w:rPr>
          <w:rFonts w:ascii="Times New Roman" w:eastAsia="Times New Roman" w:hAnsi="Times New Roman"/>
          <w:snapToGrid w:val="0"/>
          <w:sz w:val="24"/>
          <w:szCs w:val="24"/>
          <w:lang w:eastAsia="en-GB"/>
        </w:rPr>
        <w:t>their own</w:t>
      </w:r>
      <w:r w:rsidR="0095348A" w:rsidRPr="00FA12B5">
        <w:rPr>
          <w:rFonts w:ascii="Times New Roman" w:eastAsia="Times New Roman" w:hAnsi="Times New Roman"/>
          <w:snapToGrid w:val="0"/>
          <w:sz w:val="24"/>
          <w:szCs w:val="24"/>
          <w:lang w:eastAsia="en-GB"/>
        </w:rPr>
        <w:t xml:space="preserve"> responsibility. </w:t>
      </w:r>
    </w:p>
    <w:p w14:paraId="67F0B9C1" w14:textId="77777777" w:rsidR="00924083" w:rsidRPr="00FA12B5" w:rsidRDefault="00924083">
      <w:pPr>
        <w:spacing w:after="0" w:line="240" w:lineRule="auto"/>
        <w:jc w:val="both"/>
        <w:rPr>
          <w:rFonts w:ascii="Times New Roman" w:hAnsi="Times New Roman"/>
          <w:sz w:val="24"/>
          <w:szCs w:val="24"/>
        </w:rPr>
      </w:pPr>
    </w:p>
    <w:p w14:paraId="027B8E13" w14:textId="77777777" w:rsidR="00647420" w:rsidRPr="00FA12B5" w:rsidRDefault="00647420" w:rsidP="002E0B52">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7" w14:textId="058AD3D4" w:rsidR="0095348A" w:rsidRDefault="0095348A" w:rsidP="007F387D">
      <w:pPr>
        <w:pStyle w:val="Heading1"/>
        <w:spacing w:before="0"/>
        <w:rPr>
          <w:rFonts w:cs="Times New Roman"/>
        </w:rPr>
      </w:pPr>
      <w:bookmarkStart w:id="3" w:name="_Toc472514493"/>
      <w:bookmarkStart w:id="4" w:name="_Toc43207810"/>
      <w:r w:rsidRPr="00FA12B5">
        <w:rPr>
          <w:rFonts w:cs="Times New Roman"/>
        </w:rPr>
        <w:t xml:space="preserve">ARTICLE I.2 – ENTRY INTO FORCE </w:t>
      </w:r>
      <w:r w:rsidR="00C77973" w:rsidRPr="00FA12B5">
        <w:rPr>
          <w:rFonts w:cs="Times New Roman"/>
        </w:rPr>
        <w:t xml:space="preserve">AND IMPLEMENTATION PERIOD </w:t>
      </w:r>
      <w:r w:rsidRPr="00FA12B5">
        <w:rPr>
          <w:rFonts w:cs="Times New Roman"/>
        </w:rPr>
        <w:t>OF THE AGREEMENT</w:t>
      </w:r>
      <w:bookmarkEnd w:id="3"/>
      <w:bookmarkEnd w:id="4"/>
    </w:p>
    <w:p w14:paraId="762CD05A" w14:textId="77777777" w:rsidR="007F387D" w:rsidRPr="007F387D" w:rsidRDefault="007F387D" w:rsidP="007F387D">
      <w:pPr>
        <w:spacing w:after="0"/>
      </w:pPr>
    </w:p>
    <w:p w14:paraId="67F0B9C8" w14:textId="39ED112E" w:rsidR="0095348A" w:rsidRDefault="0095348A">
      <w:pPr>
        <w:spacing w:after="0" w:line="240" w:lineRule="auto"/>
        <w:ind w:left="720" w:hanging="720"/>
        <w:jc w:val="both"/>
        <w:rPr>
          <w:rFonts w:ascii="Times New Roman" w:hAnsi="Times New Roman"/>
          <w:sz w:val="24"/>
          <w:szCs w:val="24"/>
        </w:rPr>
      </w:pPr>
      <w:r w:rsidRPr="00FA12B5">
        <w:rPr>
          <w:rFonts w:ascii="Times New Roman" w:hAnsi="Times New Roman"/>
          <w:b/>
          <w:sz w:val="24"/>
          <w:szCs w:val="24"/>
        </w:rPr>
        <w:t>I.2.1</w:t>
      </w:r>
      <w:r w:rsidRPr="00FA12B5">
        <w:rPr>
          <w:rFonts w:ascii="Times New Roman" w:hAnsi="Times New Roman"/>
          <w:sz w:val="24"/>
          <w:szCs w:val="24"/>
        </w:rPr>
        <w:tab/>
        <w:t xml:space="preserve">The </w:t>
      </w:r>
      <w:r w:rsidRPr="00FA12B5">
        <w:rPr>
          <w:rFonts w:ascii="Times New Roman" w:eastAsia="Times New Roman" w:hAnsi="Times New Roman"/>
          <w:sz w:val="24"/>
          <w:szCs w:val="24"/>
        </w:rPr>
        <w:t>Agreement</w:t>
      </w:r>
      <w:r w:rsidRPr="00FA12B5">
        <w:rPr>
          <w:rFonts w:ascii="Times New Roman" w:hAnsi="Times New Roman"/>
          <w:sz w:val="24"/>
          <w:szCs w:val="24"/>
        </w:rPr>
        <w:t xml:space="preserve"> enter</w:t>
      </w:r>
      <w:r w:rsidR="00C77973" w:rsidRPr="00FA12B5">
        <w:rPr>
          <w:rFonts w:ascii="Times New Roman" w:hAnsi="Times New Roman"/>
          <w:sz w:val="24"/>
          <w:szCs w:val="24"/>
        </w:rPr>
        <w:t>s</w:t>
      </w:r>
      <w:r w:rsidRPr="00FA12B5">
        <w:rPr>
          <w:rFonts w:ascii="Times New Roman" w:hAnsi="Times New Roman"/>
          <w:sz w:val="24"/>
          <w:szCs w:val="24"/>
        </w:rPr>
        <w:t xml:space="preserve"> into force on the date on which the last party signs</w:t>
      </w:r>
      <w:r w:rsidR="00C77973" w:rsidRPr="00FA12B5">
        <w:rPr>
          <w:rFonts w:ascii="Times New Roman" w:hAnsi="Times New Roman"/>
          <w:sz w:val="24"/>
          <w:szCs w:val="24"/>
        </w:rPr>
        <w:t xml:space="preserve"> it</w:t>
      </w:r>
      <w:r w:rsidRPr="00FA12B5">
        <w:rPr>
          <w:rFonts w:ascii="Times New Roman" w:hAnsi="Times New Roman"/>
          <w:sz w:val="24"/>
          <w:szCs w:val="24"/>
        </w:rPr>
        <w:t>.</w:t>
      </w:r>
    </w:p>
    <w:p w14:paraId="35F55E88" w14:textId="77777777" w:rsidR="00B0309B" w:rsidRPr="00B0309B" w:rsidRDefault="00B0309B">
      <w:pPr>
        <w:spacing w:after="0" w:line="240" w:lineRule="auto"/>
        <w:ind w:left="720" w:hanging="720"/>
        <w:jc w:val="both"/>
        <w:rPr>
          <w:rFonts w:ascii="Times New Roman" w:hAnsi="Times New Roman"/>
          <w:b/>
          <w:sz w:val="24"/>
          <w:szCs w:val="24"/>
        </w:rPr>
      </w:pPr>
    </w:p>
    <w:p w14:paraId="4DFC6291" w14:textId="1DB62A90" w:rsidR="004C1813" w:rsidRPr="00B0309B" w:rsidRDefault="00B0309B" w:rsidP="00B0309B">
      <w:pPr>
        <w:spacing w:after="0" w:line="240" w:lineRule="auto"/>
        <w:ind w:left="720" w:hanging="720"/>
        <w:jc w:val="both"/>
        <w:rPr>
          <w:rFonts w:ascii="Times New Roman" w:hAnsi="Times New Roman"/>
          <w:sz w:val="24"/>
          <w:szCs w:val="24"/>
        </w:rPr>
      </w:pPr>
      <w:r w:rsidRPr="00B0309B">
        <w:rPr>
          <w:rFonts w:ascii="Times New Roman" w:hAnsi="Times New Roman"/>
          <w:b/>
          <w:sz w:val="24"/>
          <w:szCs w:val="24"/>
        </w:rPr>
        <w:t xml:space="preserve">I.2.2   </w:t>
      </w:r>
      <w:r w:rsidRPr="00B0309B">
        <w:rPr>
          <w:rFonts w:ascii="Times New Roman" w:hAnsi="Times New Roman"/>
          <w:sz w:val="24"/>
          <w:szCs w:val="24"/>
        </w:rPr>
        <w:t xml:space="preserve">This Agreement may be executed in any number of counterparts by the parties hereto on separate </w:t>
      </w:r>
      <w:proofErr w:type="gramStart"/>
      <w:r w:rsidRPr="00B0309B">
        <w:rPr>
          <w:rFonts w:ascii="Times New Roman" w:hAnsi="Times New Roman"/>
          <w:sz w:val="24"/>
          <w:szCs w:val="24"/>
        </w:rPr>
        <w:t>counterparts,</w:t>
      </w:r>
      <w:proofErr w:type="gramEnd"/>
      <w:r w:rsidRPr="00B0309B">
        <w:rPr>
          <w:rFonts w:ascii="Times New Roman" w:hAnsi="Times New Roman"/>
          <w:sz w:val="24"/>
          <w:szCs w:val="24"/>
        </w:rPr>
        <w:t xml:space="preserve"> each of which when so executed and delivered shall constitute an original, but all the counterparts shall together </w:t>
      </w:r>
      <w:r w:rsidR="004C1813">
        <w:rPr>
          <w:rFonts w:ascii="Times New Roman" w:hAnsi="Times New Roman"/>
          <w:sz w:val="24"/>
          <w:szCs w:val="24"/>
        </w:rPr>
        <w:t xml:space="preserve">constitute one act and a single </w:t>
      </w:r>
      <w:r w:rsidRPr="00B0309B">
        <w:rPr>
          <w:rFonts w:ascii="Times New Roman" w:hAnsi="Times New Roman"/>
          <w:sz w:val="24"/>
          <w:szCs w:val="24"/>
        </w:rPr>
        <w:t>Agreement. A signed copy received by e-mail shall be deemed to be an original.</w:t>
      </w:r>
    </w:p>
    <w:p w14:paraId="67F0B9C9" w14:textId="77777777" w:rsidR="0095348A" w:rsidRPr="00FA12B5" w:rsidRDefault="0095348A" w:rsidP="00B0309B">
      <w:pPr>
        <w:spacing w:after="0" w:line="240" w:lineRule="auto"/>
        <w:jc w:val="both"/>
        <w:rPr>
          <w:rFonts w:ascii="Times New Roman" w:hAnsi="Times New Roman"/>
          <w:sz w:val="24"/>
          <w:szCs w:val="24"/>
        </w:rPr>
      </w:pPr>
    </w:p>
    <w:p w14:paraId="575CAD0D" w14:textId="619A119A" w:rsidR="004771CF" w:rsidRPr="00FA12B5" w:rsidRDefault="0095348A" w:rsidP="004C1813">
      <w:pPr>
        <w:suppressAutoHyphens w:val="0"/>
        <w:spacing w:after="0" w:line="240" w:lineRule="auto"/>
        <w:rPr>
          <w:rFonts w:ascii="Times New Roman" w:hAnsi="Times New Roman"/>
          <w:sz w:val="24"/>
          <w:szCs w:val="24"/>
        </w:rPr>
      </w:pPr>
      <w:r w:rsidRPr="00FA12B5">
        <w:rPr>
          <w:rFonts w:ascii="Times New Roman" w:hAnsi="Times New Roman"/>
          <w:b/>
          <w:sz w:val="24"/>
          <w:szCs w:val="24"/>
        </w:rPr>
        <w:t>I.2.</w:t>
      </w:r>
      <w:r w:rsidR="00B0309B">
        <w:rPr>
          <w:rFonts w:ascii="Times New Roman" w:hAnsi="Times New Roman"/>
          <w:b/>
          <w:sz w:val="24"/>
          <w:szCs w:val="24"/>
        </w:rPr>
        <w:t>3</w:t>
      </w:r>
      <w:r w:rsidRPr="00FA12B5">
        <w:rPr>
          <w:rFonts w:ascii="Times New Roman" w:hAnsi="Times New Roman"/>
          <w:sz w:val="24"/>
          <w:szCs w:val="24"/>
        </w:rPr>
        <w:tab/>
        <w:t xml:space="preserve">The </w:t>
      </w:r>
      <w:r w:rsidR="008F3DB1" w:rsidRPr="00FA12B5">
        <w:rPr>
          <w:rFonts w:ascii="Times New Roman" w:hAnsi="Times New Roman"/>
          <w:sz w:val="24"/>
          <w:szCs w:val="24"/>
        </w:rPr>
        <w:t>Project</w:t>
      </w:r>
      <w:r w:rsidRPr="00FA12B5">
        <w:rPr>
          <w:rFonts w:ascii="Times New Roman" w:hAnsi="Times New Roman"/>
          <w:sz w:val="24"/>
          <w:szCs w:val="24"/>
        </w:rPr>
        <w:t xml:space="preserve"> run</w:t>
      </w:r>
      <w:r w:rsidR="00C77973" w:rsidRPr="00FA12B5">
        <w:rPr>
          <w:rFonts w:ascii="Times New Roman" w:hAnsi="Times New Roman"/>
          <w:sz w:val="24"/>
          <w:szCs w:val="24"/>
        </w:rPr>
        <w:t xml:space="preserve">s for </w:t>
      </w:r>
      <w:r w:rsidR="00C77973" w:rsidRPr="00D138A4">
        <w:rPr>
          <w:rFonts w:ascii="Times New Roman" w:hAnsi="Times New Roman"/>
          <w:b/>
          <w:sz w:val="24"/>
          <w:szCs w:val="24"/>
          <w:highlight w:val="yellow"/>
        </w:rPr>
        <w:t>…</w:t>
      </w:r>
      <w:r w:rsidRPr="00FA12B5">
        <w:rPr>
          <w:rFonts w:ascii="Times New Roman" w:hAnsi="Times New Roman"/>
          <w:b/>
          <w:sz w:val="24"/>
          <w:szCs w:val="24"/>
        </w:rPr>
        <w:t xml:space="preserve"> </w:t>
      </w:r>
      <w:r w:rsidR="00C77973" w:rsidRPr="00FA12B5">
        <w:rPr>
          <w:rFonts w:ascii="Times New Roman" w:hAnsi="Times New Roman"/>
          <w:b/>
          <w:sz w:val="24"/>
          <w:szCs w:val="24"/>
        </w:rPr>
        <w:t xml:space="preserve">months </w:t>
      </w:r>
      <w:r w:rsidR="00C77973" w:rsidRPr="00FA12B5">
        <w:rPr>
          <w:rFonts w:ascii="Times New Roman" w:hAnsi="Times New Roman"/>
          <w:sz w:val="24"/>
          <w:szCs w:val="24"/>
        </w:rPr>
        <w:t xml:space="preserve">starting </w:t>
      </w:r>
      <w:proofErr w:type="gramStart"/>
      <w:r w:rsidR="00C77973" w:rsidRPr="00FA12B5">
        <w:rPr>
          <w:rFonts w:ascii="Times New Roman" w:hAnsi="Times New Roman"/>
          <w:sz w:val="24"/>
          <w:szCs w:val="24"/>
        </w:rPr>
        <w:t>on</w:t>
      </w:r>
      <w:r w:rsidR="00D138A4">
        <w:rPr>
          <w:rFonts w:ascii="Times New Roman" w:hAnsi="Times New Roman"/>
          <w:sz w:val="24"/>
          <w:szCs w:val="24"/>
        </w:rPr>
        <w:t xml:space="preserve"> </w:t>
      </w:r>
      <w:r w:rsidR="00EC7257" w:rsidRPr="00FA12B5">
        <w:rPr>
          <w:rFonts w:ascii="Times New Roman" w:hAnsi="Times New Roman"/>
          <w:sz w:val="24"/>
          <w:szCs w:val="24"/>
        </w:rPr>
        <w:t xml:space="preserve"> </w:t>
      </w:r>
      <w:r w:rsidRPr="00D138A4">
        <w:rPr>
          <w:rFonts w:ascii="Times New Roman" w:hAnsi="Times New Roman"/>
          <w:sz w:val="24"/>
          <w:szCs w:val="24"/>
          <w:highlight w:val="yellow"/>
        </w:rPr>
        <w:t>…</w:t>
      </w:r>
      <w:proofErr w:type="gramEnd"/>
      <w:r w:rsidR="004C1813">
        <w:rPr>
          <w:rFonts w:ascii="Times New Roman" w:hAnsi="Times New Roman"/>
          <w:sz w:val="24"/>
          <w:szCs w:val="24"/>
        </w:rPr>
        <w:t xml:space="preserve">  </w:t>
      </w:r>
      <w:r w:rsidR="004771CF" w:rsidRPr="00FA12B5">
        <w:rPr>
          <w:rFonts w:ascii="Times New Roman" w:hAnsi="Times New Roman"/>
          <w:sz w:val="24"/>
          <w:szCs w:val="24"/>
        </w:rPr>
        <w:t xml:space="preserve">and finishing on </w:t>
      </w:r>
      <w:r w:rsidR="004771CF" w:rsidRPr="00D138A4">
        <w:rPr>
          <w:rFonts w:ascii="Times New Roman" w:hAnsi="Times New Roman"/>
          <w:sz w:val="24"/>
          <w:szCs w:val="24"/>
          <w:highlight w:val="yellow"/>
        </w:rPr>
        <w:t>…</w:t>
      </w:r>
      <w:r w:rsidR="004771CF" w:rsidRPr="00FA12B5">
        <w:rPr>
          <w:rFonts w:ascii="Times New Roman" w:hAnsi="Times New Roman"/>
          <w:sz w:val="24"/>
          <w:szCs w:val="24"/>
        </w:rPr>
        <w:t xml:space="preserve">.  </w:t>
      </w:r>
    </w:p>
    <w:p w14:paraId="67F0B9CD" w14:textId="00A158D6" w:rsidR="0095348A" w:rsidRPr="00FA12B5" w:rsidRDefault="00A47F3E" w:rsidP="000170DD">
      <w:pPr>
        <w:pStyle w:val="Heading1"/>
        <w:rPr>
          <w:rFonts w:cs="Times New Roman"/>
        </w:rPr>
      </w:pPr>
      <w:bookmarkStart w:id="5" w:name="_Toc472514494"/>
      <w:bookmarkStart w:id="6" w:name="_Toc43207811"/>
      <w:r w:rsidRPr="00FA12B5">
        <w:rPr>
          <w:rFonts w:cs="Times New Roman"/>
        </w:rPr>
        <w:t>ARTICLE I.3 – MAXIMUM AMOUNT AND FORM OF THE GRANT</w:t>
      </w:r>
      <w:bookmarkEnd w:id="5"/>
      <w:bookmarkEnd w:id="6"/>
      <w:r w:rsidRPr="00FA12B5">
        <w:rPr>
          <w:rFonts w:cs="Times New Roman"/>
        </w:rPr>
        <w:t xml:space="preserve"> </w:t>
      </w:r>
      <w:r w:rsidRPr="00FA12B5">
        <w:rPr>
          <w:rFonts w:cs="Times New Roman"/>
        </w:rPr>
        <w:tab/>
      </w:r>
    </w:p>
    <w:p w14:paraId="67F0B9CE" w14:textId="77777777" w:rsidR="0095348A" w:rsidRPr="00FA12B5" w:rsidRDefault="0095348A">
      <w:pPr>
        <w:spacing w:after="0" w:line="240" w:lineRule="auto"/>
        <w:jc w:val="both"/>
        <w:rPr>
          <w:rFonts w:ascii="Times New Roman" w:hAnsi="Times New Roman"/>
          <w:sz w:val="24"/>
          <w:szCs w:val="24"/>
        </w:rPr>
      </w:pPr>
    </w:p>
    <w:p w14:paraId="7CF69974" w14:textId="60489062" w:rsidR="001A1DBB" w:rsidRPr="00FA12B5" w:rsidRDefault="00B051B2" w:rsidP="007F387D">
      <w:pPr>
        <w:pStyle w:val="ListParagraph"/>
        <w:tabs>
          <w:tab w:val="left" w:pos="567"/>
        </w:tabs>
        <w:spacing w:after="0" w:line="360" w:lineRule="auto"/>
        <w:ind w:left="567" w:hanging="567"/>
        <w:jc w:val="both"/>
        <w:rPr>
          <w:rFonts w:ascii="Times New Roman" w:hAnsi="Times New Roman"/>
          <w:b/>
          <w:sz w:val="24"/>
          <w:szCs w:val="24"/>
          <w:lang w:val="en-GB"/>
        </w:rPr>
      </w:pPr>
      <w:r w:rsidRPr="00FA12B5">
        <w:rPr>
          <w:rFonts w:ascii="Times New Roman" w:hAnsi="Times New Roman"/>
          <w:b/>
          <w:sz w:val="24"/>
          <w:szCs w:val="24"/>
          <w:lang w:val="en-GB"/>
        </w:rPr>
        <w:t xml:space="preserve">I.3.1 </w:t>
      </w:r>
      <w:r w:rsidR="007F387D">
        <w:rPr>
          <w:rFonts w:ascii="Times New Roman" w:hAnsi="Times New Roman"/>
          <w:b/>
          <w:sz w:val="24"/>
          <w:szCs w:val="24"/>
          <w:lang w:val="en-GB"/>
        </w:rPr>
        <w:tab/>
      </w:r>
      <w:r w:rsidR="0095348A" w:rsidRPr="00FA12B5">
        <w:rPr>
          <w:rFonts w:ascii="Times New Roman" w:hAnsi="Times New Roman"/>
          <w:sz w:val="24"/>
          <w:szCs w:val="24"/>
          <w:lang w:val="en-GB"/>
        </w:rPr>
        <w:t xml:space="preserve">The </w:t>
      </w:r>
      <w:r w:rsidR="0095348A" w:rsidRPr="00FA12B5">
        <w:rPr>
          <w:rFonts w:ascii="Times New Roman" w:hAnsi="Times New Roman"/>
          <w:b/>
          <w:sz w:val="24"/>
          <w:szCs w:val="24"/>
          <w:lang w:val="en-GB"/>
        </w:rPr>
        <w:t xml:space="preserve">maximum amount of </w:t>
      </w:r>
      <w:r w:rsidR="001A1DBB" w:rsidRPr="00FA12B5">
        <w:rPr>
          <w:rFonts w:ascii="Times New Roman" w:hAnsi="Times New Roman"/>
          <w:b/>
          <w:sz w:val="24"/>
          <w:szCs w:val="24"/>
          <w:lang w:val="en-GB"/>
        </w:rPr>
        <w:t xml:space="preserve">the grant is </w:t>
      </w:r>
      <w:r w:rsidR="0095348A" w:rsidRPr="00FA12B5">
        <w:rPr>
          <w:rFonts w:ascii="Times New Roman" w:hAnsi="Times New Roman"/>
          <w:b/>
          <w:sz w:val="24"/>
          <w:szCs w:val="24"/>
          <w:lang w:val="en-GB"/>
        </w:rPr>
        <w:t>EUR</w:t>
      </w:r>
      <w:r w:rsidR="0095348A" w:rsidRPr="00FA12B5">
        <w:rPr>
          <w:rFonts w:ascii="Times New Roman" w:hAnsi="Times New Roman"/>
          <w:sz w:val="24"/>
          <w:szCs w:val="24"/>
          <w:lang w:val="en-GB"/>
        </w:rPr>
        <w:t xml:space="preserve"> </w:t>
      </w:r>
      <w:r w:rsidR="0095348A" w:rsidRPr="00D138A4">
        <w:rPr>
          <w:rFonts w:ascii="Times New Roman" w:hAnsi="Times New Roman"/>
          <w:b/>
          <w:i/>
          <w:sz w:val="24"/>
          <w:szCs w:val="24"/>
          <w:highlight w:val="yellow"/>
          <w:shd w:val="clear" w:color="auto" w:fill="FFFF00"/>
          <w:lang w:val="en-GB"/>
        </w:rPr>
        <w:t>…</w:t>
      </w:r>
    </w:p>
    <w:p w14:paraId="637E4D74" w14:textId="6FB62457" w:rsidR="00303E49" w:rsidRDefault="00303E49" w:rsidP="00A53CD3">
      <w:pPr>
        <w:suppressAutoHyphens w:val="0"/>
        <w:spacing w:after="0" w:line="240" w:lineRule="auto"/>
        <w:jc w:val="both"/>
        <w:rPr>
          <w:rFonts w:ascii="Times New Roman" w:hAnsi="Times New Roman"/>
          <w:sz w:val="24"/>
          <w:szCs w:val="24"/>
        </w:rPr>
      </w:pPr>
      <w:proofErr w:type="gramStart"/>
      <w:r w:rsidRPr="0069355E">
        <w:rPr>
          <w:rFonts w:ascii="Times New Roman" w:hAnsi="Times New Roman"/>
          <w:sz w:val="24"/>
          <w:szCs w:val="24"/>
        </w:rPr>
        <w:t>I.3.2  In</w:t>
      </w:r>
      <w:proofErr w:type="gramEnd"/>
      <w:r w:rsidRPr="0069355E">
        <w:rPr>
          <w:rFonts w:ascii="Times New Roman" w:hAnsi="Times New Roman"/>
          <w:sz w:val="24"/>
          <w:szCs w:val="24"/>
        </w:rPr>
        <w:t xml:space="preserve"> accordance with the estimated budget specified in Annex II and with the eligible costs and the financial rules specified in Annex III, the grant takes the form of</w:t>
      </w:r>
      <w:r w:rsidR="005321AB">
        <w:rPr>
          <w:rStyle w:val="FootnoteReference"/>
          <w:sz w:val="24"/>
          <w:szCs w:val="24"/>
        </w:rPr>
        <w:t xml:space="preserve"> </w:t>
      </w:r>
      <w:r w:rsidR="005321AB">
        <w:rPr>
          <w:sz w:val="24"/>
          <w:szCs w:val="24"/>
        </w:rPr>
        <w:t xml:space="preserve"> </w:t>
      </w:r>
      <w:r w:rsidR="005321AB" w:rsidRPr="008C3B63">
        <w:rPr>
          <w:rFonts w:ascii="Times New Roman" w:hAnsi="Times New Roman"/>
          <w:sz w:val="24"/>
          <w:szCs w:val="24"/>
        </w:rPr>
        <w:t>:</w:t>
      </w:r>
    </w:p>
    <w:p w14:paraId="69388F16" w14:textId="77777777" w:rsidR="00EA7F3E" w:rsidRPr="00EA7F3E" w:rsidRDefault="00EA7F3E" w:rsidP="00EA7F3E">
      <w:pPr>
        <w:suppressAutoHyphens w:val="0"/>
        <w:spacing w:after="0" w:line="240" w:lineRule="auto"/>
        <w:rPr>
          <w:rFonts w:ascii="Times New Roman" w:eastAsiaTheme="minorHAnsi" w:hAnsi="Times New Roman"/>
          <w:sz w:val="24"/>
          <w:szCs w:val="24"/>
          <w:lang w:eastAsia="en-GB"/>
        </w:rPr>
      </w:pPr>
    </w:p>
    <w:p w14:paraId="272A2E04" w14:textId="314FEA2E" w:rsidR="004468D3" w:rsidRPr="00FD12AA" w:rsidRDefault="004468D3" w:rsidP="004468D3">
      <w:pPr>
        <w:tabs>
          <w:tab w:val="left" w:pos="426"/>
        </w:tabs>
        <w:rPr>
          <w:rFonts w:ascii="Times New Roman" w:eastAsia="Times New Roman" w:hAnsi="Times New Roman"/>
          <w:sz w:val="24"/>
          <w:szCs w:val="24"/>
          <w:lang w:eastAsia="en-US"/>
        </w:rPr>
      </w:pPr>
      <w:r w:rsidRPr="00FD12AA">
        <w:rPr>
          <w:rFonts w:ascii="Times New Roman" w:hAnsi="Times New Roman"/>
          <w:sz w:val="24"/>
          <w:szCs w:val="24"/>
        </w:rPr>
        <w:t xml:space="preserve">a)  </w:t>
      </w:r>
      <w:proofErr w:type="gramStart"/>
      <w:r w:rsidRPr="00FD12AA">
        <w:rPr>
          <w:rFonts w:ascii="Times New Roman" w:hAnsi="Times New Roman"/>
          <w:sz w:val="24"/>
          <w:szCs w:val="24"/>
        </w:rPr>
        <w:t>the</w:t>
      </w:r>
      <w:proofErr w:type="gramEnd"/>
      <w:r w:rsidRPr="00FD12AA">
        <w:rPr>
          <w:rFonts w:ascii="Times New Roman" w:hAnsi="Times New Roman"/>
          <w:sz w:val="24"/>
          <w:szCs w:val="24"/>
        </w:rPr>
        <w:t xml:space="preserve"> reimbursement of</w:t>
      </w:r>
      <w:r w:rsidR="005321AB">
        <w:rPr>
          <w:szCs w:val="24"/>
        </w:rPr>
        <w:t xml:space="preserve"> </w:t>
      </w:r>
      <w:r w:rsidR="00EA7F3E" w:rsidRPr="003B1F73">
        <w:rPr>
          <w:rFonts w:ascii="Times New Roman" w:hAnsi="Times New Roman"/>
          <w:sz w:val="24"/>
          <w:szCs w:val="24"/>
        </w:rPr>
        <w:t xml:space="preserve">the </w:t>
      </w:r>
      <w:r w:rsidRPr="00FD12AA">
        <w:rPr>
          <w:rFonts w:ascii="Times New Roman" w:hAnsi="Times New Roman"/>
          <w:sz w:val="24"/>
          <w:szCs w:val="24"/>
        </w:rPr>
        <w:t>eligible costs of the action (‘reimbursement of eligible costs’) which are:</w:t>
      </w:r>
    </w:p>
    <w:p w14:paraId="183415E3"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proofErr w:type="spellStart"/>
      <w:r w:rsidRPr="00FD12AA">
        <w:rPr>
          <w:rFonts w:ascii="Times New Roman" w:hAnsi="Times New Roman"/>
          <w:sz w:val="24"/>
          <w:szCs w:val="24"/>
        </w:rPr>
        <w:t>i</w:t>
      </w:r>
      <w:proofErr w:type="spellEnd"/>
      <w:r w:rsidRPr="00FD12AA">
        <w:rPr>
          <w:rFonts w:ascii="Times New Roman" w:hAnsi="Times New Roman"/>
          <w:sz w:val="24"/>
          <w:szCs w:val="24"/>
        </w:rPr>
        <w:t>)</w:t>
      </w:r>
      <w:r>
        <w:rPr>
          <w:rFonts w:ascii="Times New Roman" w:hAnsi="Times New Roman"/>
          <w:sz w:val="24"/>
          <w:szCs w:val="24"/>
        </w:rPr>
        <w:tab/>
      </w:r>
      <w:proofErr w:type="gramStart"/>
      <w:r w:rsidRPr="00FD12AA">
        <w:rPr>
          <w:rFonts w:ascii="Times New Roman" w:hAnsi="Times New Roman"/>
          <w:sz w:val="24"/>
          <w:szCs w:val="24"/>
        </w:rPr>
        <w:t>actually</w:t>
      </w:r>
      <w:proofErr w:type="gramEnd"/>
      <w:r w:rsidRPr="00FD12AA">
        <w:rPr>
          <w:rFonts w:ascii="Times New Roman" w:hAnsi="Times New Roman"/>
          <w:sz w:val="24"/>
          <w:szCs w:val="24"/>
        </w:rPr>
        <w:t xml:space="preserve"> incurred</w:t>
      </w:r>
    </w:p>
    <w:p w14:paraId="2138756A"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r>
      <w:proofErr w:type="gramStart"/>
      <w:r w:rsidRPr="00FD12AA">
        <w:rPr>
          <w:rFonts w:ascii="Times New Roman" w:hAnsi="Times New Roman"/>
          <w:sz w:val="24"/>
          <w:szCs w:val="24"/>
        </w:rPr>
        <w:t>declared</w:t>
      </w:r>
      <w:proofErr w:type="gramEnd"/>
      <w:r w:rsidRPr="00FD12AA">
        <w:rPr>
          <w:rFonts w:ascii="Times New Roman" w:hAnsi="Times New Roman"/>
          <w:sz w:val="24"/>
          <w:szCs w:val="24"/>
        </w:rPr>
        <w:t xml:space="preserve"> on the basis of unit costs </w:t>
      </w:r>
    </w:p>
    <w:p w14:paraId="0DFD3615"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(iii)</w:t>
      </w:r>
      <w:r w:rsidRPr="00FD12AA">
        <w:rPr>
          <w:rFonts w:ascii="Times New Roman" w:hAnsi="Times New Roman"/>
          <w:sz w:val="24"/>
          <w:szCs w:val="24"/>
        </w:rPr>
        <w:tab/>
        <w:t xml:space="preserve"> </w:t>
      </w:r>
      <w:proofErr w:type="gramStart"/>
      <w:r w:rsidRPr="00FD12AA">
        <w:rPr>
          <w:rFonts w:ascii="Times New Roman" w:hAnsi="Times New Roman"/>
          <w:sz w:val="24"/>
          <w:szCs w:val="24"/>
        </w:rPr>
        <w:t>reimbursement</w:t>
      </w:r>
      <w:proofErr w:type="gramEnd"/>
      <w:r w:rsidRPr="00FD12AA">
        <w:rPr>
          <w:rFonts w:ascii="Times New Roman" w:hAnsi="Times New Roman"/>
          <w:sz w:val="24"/>
          <w:szCs w:val="24"/>
        </w:rPr>
        <w:t xml:space="preserve"> of costs declared on the basis of lump sum: not applicable</w:t>
      </w:r>
    </w:p>
    <w:p w14:paraId="46107D8C"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r>
        <w:rPr>
          <w:rFonts w:ascii="Times New Roman" w:hAnsi="Times New Roman"/>
          <w:sz w:val="24"/>
          <w:szCs w:val="24"/>
        </w:rPr>
        <w:t xml:space="preserve"> </w:t>
      </w:r>
      <w:r w:rsidRPr="00FD12AA">
        <w:rPr>
          <w:rFonts w:ascii="Times New Roman" w:hAnsi="Times New Roman"/>
          <w:sz w:val="24"/>
          <w:szCs w:val="24"/>
        </w:rPr>
        <w:t>(iv)</w:t>
      </w:r>
      <w:r w:rsidRPr="00FD12AA">
        <w:rPr>
          <w:rFonts w:ascii="Times New Roman" w:hAnsi="Times New Roman"/>
          <w:sz w:val="24"/>
          <w:szCs w:val="24"/>
        </w:rPr>
        <w:tab/>
      </w:r>
      <w:proofErr w:type="gramStart"/>
      <w:r w:rsidRPr="00FD12AA">
        <w:rPr>
          <w:rFonts w:ascii="Times New Roman" w:hAnsi="Times New Roman"/>
          <w:sz w:val="24"/>
          <w:szCs w:val="24"/>
        </w:rPr>
        <w:t>reimbursement</w:t>
      </w:r>
      <w:proofErr w:type="gramEnd"/>
      <w:r w:rsidRPr="00FD12AA">
        <w:rPr>
          <w:rFonts w:ascii="Times New Roman" w:hAnsi="Times New Roman"/>
          <w:sz w:val="24"/>
          <w:szCs w:val="24"/>
        </w:rPr>
        <w:t xml:space="preserve"> of costs declared on the basis of flat-rate: not applicable</w:t>
      </w:r>
    </w:p>
    <w:p w14:paraId="01AD4D5D" w14:textId="77777777" w:rsidR="004468D3" w:rsidRDefault="004468D3" w:rsidP="004468D3">
      <w:pPr>
        <w:tabs>
          <w:tab w:val="left" w:pos="567"/>
        </w:tabs>
        <w:spacing w:after="0"/>
        <w:ind w:left="1418" w:hanging="1418"/>
        <w:rPr>
          <w:rFonts w:ascii="Times New Roman" w:hAnsi="Times New Roman"/>
          <w:sz w:val="24"/>
          <w:szCs w:val="24"/>
        </w:rPr>
      </w:pPr>
      <w:r w:rsidRPr="00FD12AA">
        <w:rPr>
          <w:rFonts w:ascii="Times New Roman" w:hAnsi="Times New Roman"/>
          <w:sz w:val="24"/>
          <w:szCs w:val="24"/>
        </w:rPr>
        <w:t xml:space="preserve">             </w:t>
      </w:r>
      <w:r>
        <w:rPr>
          <w:rFonts w:ascii="Times New Roman" w:hAnsi="Times New Roman"/>
          <w:sz w:val="24"/>
          <w:szCs w:val="24"/>
        </w:rPr>
        <w:t xml:space="preserve">  </w:t>
      </w:r>
      <w:r w:rsidRPr="00FD12AA">
        <w:rPr>
          <w:rFonts w:ascii="Times New Roman" w:hAnsi="Times New Roman"/>
          <w:sz w:val="24"/>
          <w:szCs w:val="24"/>
        </w:rPr>
        <w:t>(v)</w:t>
      </w:r>
      <w:r w:rsidRPr="00FD12AA">
        <w:rPr>
          <w:rFonts w:ascii="Times New Roman" w:hAnsi="Times New Roman"/>
          <w:sz w:val="24"/>
          <w:szCs w:val="24"/>
        </w:rPr>
        <w:tab/>
      </w:r>
      <w:proofErr w:type="gramStart"/>
      <w:r w:rsidRPr="00FD12AA">
        <w:rPr>
          <w:rFonts w:ascii="Times New Roman" w:hAnsi="Times New Roman"/>
          <w:sz w:val="24"/>
          <w:szCs w:val="24"/>
        </w:rPr>
        <w:t>reimbursement</w:t>
      </w:r>
      <w:proofErr w:type="gramEnd"/>
      <w:r w:rsidRPr="00FD12AA">
        <w:rPr>
          <w:rFonts w:ascii="Times New Roman" w:hAnsi="Times New Roman"/>
          <w:sz w:val="24"/>
          <w:szCs w:val="24"/>
        </w:rPr>
        <w:t xml:space="preserve"> of costs declared on the basis of the partner’s usual cost accounting practices: not applicable</w:t>
      </w:r>
    </w:p>
    <w:p w14:paraId="707D92AB" w14:textId="77777777" w:rsidR="004468D3" w:rsidRPr="00FD12AA" w:rsidRDefault="004468D3" w:rsidP="004468D3">
      <w:pPr>
        <w:tabs>
          <w:tab w:val="left" w:pos="567"/>
        </w:tabs>
        <w:spacing w:after="0"/>
        <w:rPr>
          <w:rFonts w:ascii="Times New Roman" w:hAnsi="Times New Roman"/>
          <w:sz w:val="24"/>
          <w:szCs w:val="24"/>
        </w:rPr>
      </w:pPr>
    </w:p>
    <w:p w14:paraId="1C709892"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b)</w:t>
      </w:r>
      <w:r w:rsidRPr="00FD12AA">
        <w:rPr>
          <w:rFonts w:ascii="Times New Roman" w:hAnsi="Times New Roman"/>
          <w:sz w:val="24"/>
          <w:szCs w:val="24"/>
        </w:rPr>
        <w:tab/>
      </w:r>
      <w:proofErr w:type="gramStart"/>
      <w:r w:rsidRPr="00FD12AA">
        <w:rPr>
          <w:rFonts w:ascii="Times New Roman" w:hAnsi="Times New Roman"/>
          <w:sz w:val="24"/>
          <w:szCs w:val="24"/>
        </w:rPr>
        <w:t>unit</w:t>
      </w:r>
      <w:proofErr w:type="gramEnd"/>
      <w:r w:rsidRPr="00FD12AA">
        <w:rPr>
          <w:rFonts w:ascii="Times New Roman" w:hAnsi="Times New Roman"/>
          <w:sz w:val="24"/>
          <w:szCs w:val="24"/>
        </w:rPr>
        <w:t xml:space="preserve"> contribution</w:t>
      </w:r>
      <w:r>
        <w:rPr>
          <w:rFonts w:ascii="Times New Roman" w:hAnsi="Times New Roman"/>
          <w:sz w:val="24"/>
          <w:szCs w:val="24"/>
        </w:rPr>
        <w:t>:</w:t>
      </w:r>
      <w:r w:rsidRPr="00FD12AA">
        <w:rPr>
          <w:rFonts w:ascii="Times New Roman" w:hAnsi="Times New Roman"/>
          <w:sz w:val="24"/>
          <w:szCs w:val="24"/>
        </w:rPr>
        <w:t xml:space="preserve"> not applicable</w:t>
      </w:r>
    </w:p>
    <w:p w14:paraId="2699D98E"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c)</w:t>
      </w:r>
      <w:r w:rsidRPr="00FD12AA">
        <w:rPr>
          <w:rFonts w:ascii="Times New Roman" w:hAnsi="Times New Roman"/>
          <w:sz w:val="24"/>
          <w:szCs w:val="24"/>
        </w:rPr>
        <w:tab/>
      </w:r>
      <w:proofErr w:type="gramStart"/>
      <w:r w:rsidRPr="00FD12AA">
        <w:rPr>
          <w:rFonts w:ascii="Times New Roman" w:hAnsi="Times New Roman"/>
          <w:sz w:val="24"/>
          <w:szCs w:val="24"/>
        </w:rPr>
        <w:t>lump</w:t>
      </w:r>
      <w:proofErr w:type="gramEnd"/>
      <w:r w:rsidRPr="00FD12AA">
        <w:rPr>
          <w:rFonts w:ascii="Times New Roman" w:hAnsi="Times New Roman"/>
          <w:sz w:val="24"/>
          <w:szCs w:val="24"/>
        </w:rPr>
        <w:t xml:space="preserve"> sum contribution</w:t>
      </w:r>
      <w:r>
        <w:rPr>
          <w:rFonts w:ascii="Times New Roman" w:hAnsi="Times New Roman"/>
          <w:sz w:val="24"/>
          <w:szCs w:val="24"/>
        </w:rPr>
        <w:t>:</w:t>
      </w:r>
      <w:r w:rsidRPr="00FD12AA">
        <w:rPr>
          <w:rFonts w:ascii="Times New Roman" w:hAnsi="Times New Roman"/>
          <w:sz w:val="24"/>
          <w:szCs w:val="24"/>
        </w:rPr>
        <w:t xml:space="preserve"> not applicable</w:t>
      </w:r>
    </w:p>
    <w:p w14:paraId="773BDF1F"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d)</w:t>
      </w:r>
      <w:r w:rsidRPr="00FD12AA">
        <w:rPr>
          <w:rFonts w:ascii="Times New Roman" w:hAnsi="Times New Roman"/>
          <w:sz w:val="24"/>
          <w:szCs w:val="24"/>
        </w:rPr>
        <w:tab/>
        <w:t>flat-rate contribution</w:t>
      </w:r>
      <w:r>
        <w:rPr>
          <w:rFonts w:ascii="Times New Roman" w:hAnsi="Times New Roman"/>
          <w:sz w:val="24"/>
          <w:szCs w:val="24"/>
        </w:rPr>
        <w:t>:</w:t>
      </w:r>
      <w:r w:rsidRPr="00FD12AA">
        <w:rPr>
          <w:rFonts w:ascii="Times New Roman" w:hAnsi="Times New Roman"/>
          <w:sz w:val="24"/>
          <w:szCs w:val="24"/>
        </w:rPr>
        <w:t xml:space="preserve"> not applicable</w:t>
      </w:r>
    </w:p>
    <w:p w14:paraId="4EEB8D7D"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e)</w:t>
      </w:r>
      <w:r w:rsidRPr="00FD12AA">
        <w:rPr>
          <w:rFonts w:ascii="Times New Roman" w:hAnsi="Times New Roman"/>
          <w:sz w:val="24"/>
          <w:szCs w:val="24"/>
        </w:rPr>
        <w:tab/>
      </w:r>
      <w:proofErr w:type="gramStart"/>
      <w:r w:rsidRPr="00FD12AA">
        <w:rPr>
          <w:rFonts w:ascii="Times New Roman" w:hAnsi="Times New Roman"/>
          <w:sz w:val="24"/>
          <w:szCs w:val="24"/>
        </w:rPr>
        <w:t>financing</w:t>
      </w:r>
      <w:proofErr w:type="gramEnd"/>
      <w:r w:rsidRPr="00FD12AA">
        <w:rPr>
          <w:rFonts w:ascii="Times New Roman" w:hAnsi="Times New Roman"/>
          <w:sz w:val="24"/>
          <w:szCs w:val="24"/>
        </w:rPr>
        <w:t xml:space="preserve"> not linked to costs</w:t>
      </w:r>
      <w:r>
        <w:rPr>
          <w:rFonts w:ascii="Times New Roman" w:hAnsi="Times New Roman"/>
          <w:sz w:val="24"/>
          <w:szCs w:val="24"/>
        </w:rPr>
        <w:t>:</w:t>
      </w:r>
      <w:r w:rsidRPr="00FD12AA">
        <w:rPr>
          <w:rFonts w:ascii="Times New Roman" w:hAnsi="Times New Roman"/>
          <w:sz w:val="24"/>
          <w:szCs w:val="24"/>
        </w:rPr>
        <w:t xml:space="preserve"> not applicable</w:t>
      </w:r>
    </w:p>
    <w:p w14:paraId="0CD2BB7B" w14:textId="77777777" w:rsidR="006F3CCB" w:rsidRPr="006F3CCB" w:rsidRDefault="006F3CCB" w:rsidP="00303E49">
      <w:pPr>
        <w:spacing w:after="0" w:line="240" w:lineRule="auto"/>
        <w:ind w:left="360"/>
        <w:jc w:val="both"/>
        <w:rPr>
          <w:rFonts w:ascii="Times New Roman" w:hAnsi="Times New Roman"/>
          <w:sz w:val="24"/>
          <w:szCs w:val="24"/>
        </w:rPr>
      </w:pPr>
    </w:p>
    <w:p w14:paraId="67F0B9D7" w14:textId="68611904" w:rsidR="00F23A9A" w:rsidRDefault="00F23A9A" w:rsidP="00F23A9A">
      <w:pPr>
        <w:spacing w:after="0" w:line="240" w:lineRule="auto"/>
        <w:jc w:val="both"/>
        <w:rPr>
          <w:rFonts w:ascii="Times New Roman" w:eastAsia="Times New Roman" w:hAnsi="Times New Roman"/>
          <w:sz w:val="24"/>
          <w:szCs w:val="24"/>
        </w:rPr>
      </w:pPr>
    </w:p>
    <w:p w14:paraId="70099DCB" w14:textId="77777777" w:rsidR="008A37A5" w:rsidRPr="00FA12B5" w:rsidRDefault="008A37A5" w:rsidP="00F23A9A">
      <w:pPr>
        <w:spacing w:after="0" w:line="240" w:lineRule="auto"/>
        <w:jc w:val="both"/>
        <w:rPr>
          <w:rFonts w:ascii="Times New Roman" w:eastAsia="Times New Roman" w:hAnsi="Times New Roman"/>
          <w:sz w:val="24"/>
          <w:szCs w:val="24"/>
        </w:rPr>
      </w:pPr>
    </w:p>
    <w:p w14:paraId="1E252417" w14:textId="74E2EAB5" w:rsidR="00A47F3E" w:rsidRPr="00FA12B5" w:rsidRDefault="0095348A" w:rsidP="005C20BD">
      <w:pPr>
        <w:tabs>
          <w:tab w:val="left" w:pos="567"/>
        </w:tabs>
        <w:spacing w:after="0" w:line="240" w:lineRule="auto"/>
        <w:jc w:val="both"/>
        <w:rPr>
          <w:rFonts w:ascii="Times New Roman" w:hAnsi="Times New Roman"/>
          <w:b/>
          <w:sz w:val="24"/>
          <w:szCs w:val="24"/>
        </w:rPr>
      </w:pPr>
      <w:r w:rsidRPr="00FA12B5">
        <w:rPr>
          <w:rFonts w:ascii="Times New Roman" w:hAnsi="Times New Roman"/>
          <w:b/>
          <w:sz w:val="24"/>
          <w:szCs w:val="24"/>
        </w:rPr>
        <w:t>I.3.</w:t>
      </w:r>
      <w:r w:rsidR="00271AFC" w:rsidRPr="00FA12B5">
        <w:rPr>
          <w:rFonts w:ascii="Times New Roman" w:hAnsi="Times New Roman"/>
          <w:b/>
          <w:sz w:val="24"/>
          <w:szCs w:val="24"/>
        </w:rPr>
        <w:t>3</w:t>
      </w:r>
      <w:r w:rsidR="007F387D">
        <w:rPr>
          <w:rFonts w:ascii="Times New Roman" w:hAnsi="Times New Roman"/>
          <w:b/>
          <w:sz w:val="24"/>
          <w:szCs w:val="24"/>
        </w:rPr>
        <w:tab/>
      </w:r>
      <w:r w:rsidRPr="00FA12B5">
        <w:rPr>
          <w:rFonts w:ascii="Times New Roman" w:hAnsi="Times New Roman"/>
          <w:b/>
          <w:sz w:val="24"/>
          <w:szCs w:val="24"/>
        </w:rPr>
        <w:t xml:space="preserve">Budget </w:t>
      </w:r>
      <w:r w:rsidR="00B57350">
        <w:rPr>
          <w:rFonts w:ascii="Times New Roman" w:hAnsi="Times New Roman"/>
          <w:b/>
          <w:sz w:val="24"/>
          <w:szCs w:val="24"/>
        </w:rPr>
        <w:t>transfers</w:t>
      </w:r>
      <w:r w:rsidR="007337AB">
        <w:rPr>
          <w:rFonts w:ascii="Times New Roman" w:hAnsi="Times New Roman"/>
          <w:b/>
          <w:sz w:val="24"/>
          <w:szCs w:val="24"/>
        </w:rPr>
        <w:t xml:space="preserve"> without amendment</w:t>
      </w:r>
    </w:p>
    <w:p w14:paraId="499E6288" w14:textId="40530A0E" w:rsidR="00A47F3E" w:rsidRPr="00FA12B5" w:rsidRDefault="00A47F3E" w:rsidP="005C20BD">
      <w:pPr>
        <w:tabs>
          <w:tab w:val="left" w:pos="567"/>
        </w:tabs>
        <w:spacing w:after="0" w:line="240" w:lineRule="auto"/>
        <w:jc w:val="both"/>
        <w:rPr>
          <w:rFonts w:ascii="Times New Roman" w:hAnsi="Times New Roman"/>
          <w:b/>
          <w:sz w:val="24"/>
          <w:szCs w:val="24"/>
        </w:rPr>
      </w:pPr>
    </w:p>
    <w:p w14:paraId="61458342" w14:textId="53012D06" w:rsidR="00BD7F1F" w:rsidRDefault="00F574FF" w:rsidP="00955B96">
      <w:pPr>
        <w:pStyle w:val="ListParagraph"/>
        <w:spacing w:after="0" w:line="240" w:lineRule="auto"/>
        <w:ind w:left="567"/>
        <w:jc w:val="both"/>
        <w:rPr>
          <w:rFonts w:ascii="Times New Roman" w:hAnsi="Times New Roman"/>
          <w:sz w:val="24"/>
          <w:szCs w:val="24"/>
          <w:lang w:val="en-GB"/>
        </w:rPr>
      </w:pPr>
      <w:r w:rsidRPr="00614549">
        <w:rPr>
          <w:rFonts w:ascii="Times New Roman" w:hAnsi="Times New Roman"/>
          <w:sz w:val="24"/>
          <w:szCs w:val="24"/>
          <w:lang w:val="en-GB"/>
        </w:rPr>
        <w:t xml:space="preserve">The beneficiary is allowed to transfer funds between the different budget categories resulting in a change of the estimated budget and the related activities described in Annex II, </w:t>
      </w:r>
      <w:r w:rsidR="00E30323" w:rsidRPr="00614549">
        <w:rPr>
          <w:rFonts w:ascii="Times New Roman" w:hAnsi="Times New Roman"/>
          <w:sz w:val="24"/>
          <w:szCs w:val="24"/>
          <w:lang w:val="en-GB"/>
        </w:rPr>
        <w:t xml:space="preserve">without requesting an amendment of the Agreement as specified in Article II.13, </w:t>
      </w:r>
      <w:r w:rsidRPr="00614549">
        <w:rPr>
          <w:rFonts w:ascii="Times New Roman" w:hAnsi="Times New Roman"/>
          <w:sz w:val="24"/>
          <w:szCs w:val="24"/>
          <w:lang w:val="en-GB"/>
        </w:rPr>
        <w:t>under the condition that</w:t>
      </w:r>
      <w:r w:rsidR="00955B96">
        <w:rPr>
          <w:rFonts w:ascii="Times New Roman" w:hAnsi="Times New Roman"/>
          <w:sz w:val="24"/>
          <w:szCs w:val="24"/>
          <w:lang w:val="en-GB"/>
        </w:rPr>
        <w:t xml:space="preserve"> </w:t>
      </w:r>
      <w:r w:rsidRPr="00614549">
        <w:rPr>
          <w:rFonts w:ascii="Times New Roman" w:hAnsi="Times New Roman"/>
          <w:sz w:val="24"/>
          <w:szCs w:val="24"/>
          <w:lang w:val="en-GB"/>
        </w:rPr>
        <w:t>the Project is implemented in accordance with the approved project application and overall objectiv</w:t>
      </w:r>
      <w:r w:rsidR="00955B96">
        <w:rPr>
          <w:rFonts w:ascii="Times New Roman" w:hAnsi="Times New Roman"/>
          <w:sz w:val="24"/>
          <w:szCs w:val="24"/>
          <w:lang w:val="en-GB"/>
        </w:rPr>
        <w:t xml:space="preserve">es described in Annex II, </w:t>
      </w:r>
      <w:r w:rsidR="00CD258E" w:rsidRPr="00614549">
        <w:rPr>
          <w:rFonts w:ascii="Times New Roman" w:hAnsi="Times New Roman"/>
          <w:sz w:val="24"/>
          <w:szCs w:val="24"/>
          <w:lang w:val="en-GB"/>
        </w:rPr>
        <w:t>a</w:t>
      </w:r>
      <w:r w:rsidR="00E30323" w:rsidRPr="00614549">
        <w:rPr>
          <w:rFonts w:ascii="Times New Roman" w:hAnsi="Times New Roman"/>
          <w:sz w:val="24"/>
          <w:szCs w:val="24"/>
          <w:lang w:val="en-GB"/>
        </w:rPr>
        <w:t>nd the following specific rules are respected:</w:t>
      </w:r>
    </w:p>
    <w:p w14:paraId="15E1E8DF" w14:textId="77777777" w:rsidR="00614549" w:rsidRPr="00614549" w:rsidRDefault="00614549" w:rsidP="00614549">
      <w:pPr>
        <w:spacing w:after="0" w:line="240" w:lineRule="auto"/>
        <w:jc w:val="both"/>
        <w:rPr>
          <w:rFonts w:ascii="Times New Roman" w:hAnsi="Times New Roman"/>
          <w:sz w:val="24"/>
          <w:szCs w:val="24"/>
        </w:rPr>
      </w:pPr>
    </w:p>
    <w:p w14:paraId="1DFF900A" w14:textId="36657849" w:rsidR="00E30323" w:rsidRPr="00480642" w:rsidRDefault="00E30323" w:rsidP="00955B96">
      <w:pPr>
        <w:pStyle w:val="ListParagraph"/>
        <w:numPr>
          <w:ilvl w:val="0"/>
          <w:numId w:val="21"/>
        </w:numPr>
        <w:ind w:left="993" w:hanging="426"/>
        <w:jc w:val="both"/>
        <w:rPr>
          <w:rFonts w:ascii="Times New Roman" w:hAnsi="Times New Roman"/>
          <w:sz w:val="24"/>
          <w:lang w:val="en-GB"/>
        </w:rPr>
      </w:pPr>
      <w:r w:rsidRPr="00480642">
        <w:rPr>
          <w:rFonts w:ascii="Times New Roman" w:hAnsi="Times New Roman"/>
          <w:sz w:val="24"/>
          <w:szCs w:val="24"/>
          <w:lang w:val="en-GB"/>
        </w:rPr>
        <w:t>The beneficiar</w:t>
      </w:r>
      <w:r w:rsidR="002D7114">
        <w:rPr>
          <w:rFonts w:ascii="Times New Roman" w:hAnsi="Times New Roman"/>
          <w:sz w:val="24"/>
          <w:szCs w:val="24"/>
          <w:lang w:val="en-GB"/>
        </w:rPr>
        <w:t xml:space="preserve">ies are </w:t>
      </w:r>
      <w:r w:rsidRPr="00480642">
        <w:rPr>
          <w:rFonts w:ascii="Times New Roman" w:hAnsi="Times New Roman"/>
          <w:sz w:val="24"/>
          <w:szCs w:val="24"/>
          <w:lang w:val="en-GB"/>
        </w:rPr>
        <w:t xml:space="preserve">allowed to transfer up to 100% of the funds allocated for organisational support to </w:t>
      </w:r>
      <w:r>
        <w:rPr>
          <w:rFonts w:ascii="Times New Roman" w:hAnsi="Times New Roman"/>
          <w:sz w:val="24"/>
          <w:szCs w:val="24"/>
          <w:lang w:val="en-GB"/>
        </w:rPr>
        <w:t>other budget categories</w:t>
      </w:r>
      <w:r w:rsidRPr="00480642">
        <w:rPr>
          <w:rFonts w:ascii="Times New Roman" w:hAnsi="Times New Roman"/>
          <w:sz w:val="24"/>
          <w:szCs w:val="24"/>
          <w:lang w:val="en-GB"/>
        </w:rPr>
        <w:t xml:space="preserve">; </w:t>
      </w:r>
    </w:p>
    <w:p w14:paraId="70458CD9" w14:textId="72A44DA0" w:rsidR="00E30323" w:rsidRPr="00480642" w:rsidRDefault="00E30323" w:rsidP="00955B96">
      <w:pPr>
        <w:pStyle w:val="ListParagraph"/>
        <w:numPr>
          <w:ilvl w:val="0"/>
          <w:numId w:val="21"/>
        </w:numPr>
        <w:ind w:left="993" w:hanging="426"/>
        <w:jc w:val="both"/>
        <w:rPr>
          <w:rFonts w:ascii="Times New Roman" w:hAnsi="Times New Roman"/>
          <w:sz w:val="24"/>
          <w:lang w:val="en-GB"/>
        </w:rPr>
      </w:pPr>
      <w:r w:rsidRPr="00480642">
        <w:rPr>
          <w:rFonts w:ascii="Times New Roman" w:hAnsi="Times New Roman"/>
          <w:sz w:val="24"/>
          <w:lang w:val="en-GB"/>
        </w:rPr>
        <w:t>The beneficiar</w:t>
      </w:r>
      <w:r w:rsidR="002D7114">
        <w:rPr>
          <w:rFonts w:ascii="Times New Roman" w:hAnsi="Times New Roman"/>
          <w:sz w:val="24"/>
          <w:lang w:val="en-GB"/>
        </w:rPr>
        <w:t xml:space="preserve">ies are </w:t>
      </w:r>
      <w:r w:rsidRPr="00480642">
        <w:rPr>
          <w:rFonts w:ascii="Times New Roman" w:hAnsi="Times New Roman"/>
          <w:sz w:val="24"/>
          <w:lang w:val="en-GB"/>
        </w:rPr>
        <w:t xml:space="preserve">allowed to transfer up to </w:t>
      </w:r>
      <w:r>
        <w:rPr>
          <w:rFonts w:ascii="Times New Roman" w:hAnsi="Times New Roman"/>
          <w:sz w:val="24"/>
          <w:lang w:val="en-GB"/>
        </w:rPr>
        <w:t>5</w:t>
      </w:r>
      <w:r w:rsidRPr="00480642">
        <w:rPr>
          <w:rFonts w:ascii="Times New Roman" w:hAnsi="Times New Roman"/>
          <w:sz w:val="24"/>
          <w:lang w:val="en-GB"/>
        </w:rPr>
        <w:t xml:space="preserve">0% of the funds allocated for travel, individual support and course fees between these </w:t>
      </w:r>
      <w:r>
        <w:rPr>
          <w:rFonts w:ascii="Times New Roman" w:hAnsi="Times New Roman"/>
          <w:sz w:val="24"/>
          <w:lang w:val="en-GB"/>
        </w:rPr>
        <w:t xml:space="preserve">three </w:t>
      </w:r>
      <w:r w:rsidRPr="00480642">
        <w:rPr>
          <w:rFonts w:ascii="Times New Roman" w:hAnsi="Times New Roman"/>
          <w:sz w:val="24"/>
          <w:lang w:val="en-GB"/>
        </w:rPr>
        <w:t>budget categories.</w:t>
      </w:r>
    </w:p>
    <w:p w14:paraId="37394A08" w14:textId="5DFBB0B9" w:rsidR="00E30323" w:rsidRPr="000A38C7" w:rsidRDefault="00E30323" w:rsidP="00955B96">
      <w:pPr>
        <w:pStyle w:val="ListParagraph"/>
        <w:numPr>
          <w:ilvl w:val="0"/>
          <w:numId w:val="21"/>
        </w:numPr>
        <w:ind w:left="993" w:hanging="426"/>
        <w:jc w:val="both"/>
        <w:rPr>
          <w:rFonts w:ascii="Times New Roman" w:hAnsi="Times New Roman"/>
          <w:sz w:val="24"/>
          <w:lang w:val="en-GB"/>
        </w:rPr>
      </w:pPr>
      <w:r w:rsidRPr="000A38C7">
        <w:rPr>
          <w:rFonts w:ascii="Times New Roman" w:hAnsi="Times New Roman"/>
          <w:sz w:val="24"/>
          <w:szCs w:val="24"/>
          <w:lang w:val="en-GB"/>
        </w:rPr>
        <w:t>The beneficiar</w:t>
      </w:r>
      <w:r w:rsidR="002D7114">
        <w:rPr>
          <w:rFonts w:ascii="Times New Roman" w:hAnsi="Times New Roman"/>
          <w:sz w:val="24"/>
          <w:szCs w:val="24"/>
          <w:lang w:val="en-GB"/>
        </w:rPr>
        <w:t xml:space="preserve">ies are </w:t>
      </w:r>
      <w:r w:rsidRPr="000A38C7">
        <w:rPr>
          <w:rFonts w:ascii="Times New Roman" w:hAnsi="Times New Roman"/>
          <w:sz w:val="24"/>
          <w:szCs w:val="24"/>
          <w:lang w:val="en-GB"/>
        </w:rPr>
        <w:t>allowed to transfer funds allocated for any budget category to special needs support and exceptional costs covering financial guarantee or expensive travel costs, even if initially no funds were allocated for these categ</w:t>
      </w:r>
      <w:r w:rsidR="00955B96">
        <w:rPr>
          <w:rFonts w:ascii="Times New Roman" w:hAnsi="Times New Roman"/>
          <w:sz w:val="24"/>
          <w:szCs w:val="24"/>
          <w:lang w:val="en-GB"/>
        </w:rPr>
        <w:t>ories as specified in Annex II.</w:t>
      </w:r>
    </w:p>
    <w:p w14:paraId="67F0BA0D" w14:textId="6A8865C9" w:rsidR="0095348A" w:rsidRPr="006B3C42" w:rsidRDefault="000170DD" w:rsidP="006B3C42">
      <w:pPr>
        <w:pStyle w:val="Heading1"/>
        <w:keepNext w:val="0"/>
        <w:keepLines w:val="0"/>
        <w:spacing w:before="0" w:after="200"/>
        <w:ind w:left="357" w:hanging="357"/>
        <w:rPr>
          <w:rFonts w:eastAsia="Calibri" w:cs="Times New Roman"/>
          <w:bCs w:val="0"/>
          <w:szCs w:val="24"/>
        </w:rPr>
      </w:pPr>
      <w:bookmarkStart w:id="7" w:name="_Toc472514495"/>
      <w:bookmarkStart w:id="8" w:name="_Toc43207812"/>
      <w:r w:rsidRPr="006B3C42">
        <w:rPr>
          <w:rFonts w:eastAsia="Calibri" w:cs="Times New Roman"/>
          <w:bCs w:val="0"/>
          <w:szCs w:val="24"/>
        </w:rPr>
        <w:t>ARTICLE I.4 – REPORTING AND PAYMENT ARRANGEMENTS</w:t>
      </w:r>
      <w:bookmarkEnd w:id="7"/>
      <w:bookmarkEnd w:id="8"/>
      <w:r w:rsidRPr="006B3C42">
        <w:rPr>
          <w:rFonts w:eastAsia="Calibri" w:cs="Times New Roman"/>
          <w:bCs w:val="0"/>
          <w:szCs w:val="24"/>
        </w:rPr>
        <w:t xml:space="preserve"> </w:t>
      </w:r>
    </w:p>
    <w:p w14:paraId="67F0BA0E" w14:textId="4DDDC8A6" w:rsidR="00E3012E" w:rsidRPr="00FA12B5" w:rsidRDefault="00C1296D" w:rsidP="00E3012E">
      <w:pPr>
        <w:spacing w:after="0" w:line="240" w:lineRule="auto"/>
        <w:jc w:val="both"/>
        <w:rPr>
          <w:rFonts w:ascii="Times New Roman" w:hAnsi="Times New Roman"/>
          <w:sz w:val="24"/>
          <w:szCs w:val="24"/>
        </w:rPr>
      </w:pPr>
      <w:r w:rsidRPr="00FA12B5">
        <w:rPr>
          <w:rFonts w:ascii="Times New Roman" w:hAnsi="Times New Roman"/>
          <w:sz w:val="24"/>
          <w:szCs w:val="24"/>
        </w:rPr>
        <w:t>T</w:t>
      </w:r>
      <w:r w:rsidR="00E3012E" w:rsidRPr="00FA12B5">
        <w:rPr>
          <w:rFonts w:ascii="Times New Roman" w:hAnsi="Times New Roman"/>
          <w:sz w:val="24"/>
          <w:szCs w:val="24"/>
        </w:rPr>
        <w:t xml:space="preserve">he following reporting and payment provisions </w:t>
      </w:r>
      <w:r w:rsidR="00CF501C">
        <w:rPr>
          <w:rFonts w:ascii="Times New Roman" w:hAnsi="Times New Roman"/>
          <w:sz w:val="24"/>
          <w:szCs w:val="24"/>
        </w:rPr>
        <w:t>shall</w:t>
      </w:r>
      <w:r w:rsidR="00C109D9" w:rsidRPr="00FA12B5">
        <w:rPr>
          <w:rFonts w:ascii="Times New Roman" w:hAnsi="Times New Roman"/>
          <w:sz w:val="24"/>
          <w:szCs w:val="24"/>
        </w:rPr>
        <w:t xml:space="preserve"> </w:t>
      </w:r>
      <w:r w:rsidR="00E3012E" w:rsidRPr="00FA12B5">
        <w:rPr>
          <w:rFonts w:ascii="Times New Roman" w:hAnsi="Times New Roman"/>
          <w:sz w:val="24"/>
          <w:szCs w:val="24"/>
        </w:rPr>
        <w:t>apply:</w:t>
      </w:r>
    </w:p>
    <w:p w14:paraId="568ABD61" w14:textId="77777777" w:rsidR="00E42186" w:rsidRPr="00FA12B5" w:rsidRDefault="00E42186" w:rsidP="00E3012E">
      <w:pPr>
        <w:spacing w:after="0" w:line="240" w:lineRule="auto"/>
        <w:jc w:val="both"/>
        <w:rPr>
          <w:rFonts w:ascii="Times New Roman" w:hAnsi="Times New Roman"/>
          <w:sz w:val="24"/>
          <w:szCs w:val="24"/>
        </w:rPr>
      </w:pPr>
    </w:p>
    <w:p w14:paraId="4BAAD029" w14:textId="4C9EF05D" w:rsidR="001F49B6" w:rsidRPr="00FA12B5" w:rsidRDefault="001F49B6" w:rsidP="00190728">
      <w:pPr>
        <w:pStyle w:val="Heading2"/>
      </w:pPr>
      <w:bookmarkStart w:id="9" w:name="_Toc441250778"/>
      <w:bookmarkStart w:id="10" w:name="_Toc441509627"/>
      <w:bookmarkStart w:id="11" w:name="_Toc472514496"/>
      <w:bookmarkStart w:id="12" w:name="_Toc43207813"/>
      <w:r w:rsidRPr="00FA12B5">
        <w:t>I.4.1</w:t>
      </w:r>
      <w:r w:rsidRPr="00FA12B5">
        <w:tab/>
        <w:t>Payments to be made</w:t>
      </w:r>
      <w:bookmarkEnd w:id="9"/>
      <w:bookmarkEnd w:id="10"/>
      <w:bookmarkEnd w:id="11"/>
      <w:bookmarkEnd w:id="12"/>
    </w:p>
    <w:p w14:paraId="73008058" w14:textId="37D815DE" w:rsidR="001F49B6" w:rsidRPr="00FA12B5" w:rsidRDefault="001F49B6" w:rsidP="001F49B6">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w:t>
      </w:r>
      <w:r w:rsidR="00C109D9" w:rsidRPr="00FA12B5">
        <w:rPr>
          <w:rFonts w:ascii="Times New Roman" w:eastAsia="Times New Roman" w:hAnsi="Times New Roman"/>
          <w:sz w:val="24"/>
          <w:szCs w:val="24"/>
          <w:lang w:eastAsia="en-GB"/>
        </w:rPr>
        <w:t>NA</w:t>
      </w:r>
      <w:r w:rsidRPr="00FA12B5">
        <w:rPr>
          <w:rFonts w:ascii="Times New Roman" w:eastAsia="Times New Roman" w:hAnsi="Times New Roman"/>
          <w:sz w:val="24"/>
          <w:szCs w:val="24"/>
          <w:lang w:eastAsia="en-GB"/>
        </w:rPr>
        <w:t xml:space="preserve"> must make the following payments to the coordinator:</w:t>
      </w:r>
    </w:p>
    <w:p w14:paraId="7548ACCC" w14:textId="262BD511" w:rsidR="001F49B6" w:rsidRPr="00FA12B5"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r>
      <w:proofErr w:type="gramStart"/>
      <w:r w:rsidRPr="00FA12B5">
        <w:rPr>
          <w:rFonts w:ascii="Times New Roman" w:eastAsia="Times New Roman" w:hAnsi="Times New Roman"/>
          <w:sz w:val="24"/>
          <w:szCs w:val="24"/>
          <w:lang w:eastAsia="en-GB"/>
        </w:rPr>
        <w:t>a</w:t>
      </w:r>
      <w:proofErr w:type="gramEnd"/>
      <w:r w:rsidRPr="00FA12B5">
        <w:rPr>
          <w:rFonts w:ascii="Times New Roman" w:eastAsia="Times New Roman" w:hAnsi="Times New Roman"/>
          <w:sz w:val="24"/>
          <w:szCs w:val="24"/>
          <w:lang w:eastAsia="en-GB"/>
        </w:rPr>
        <w:t xml:space="preserve"> first pre-financing payment;</w:t>
      </w:r>
    </w:p>
    <w:p w14:paraId="1A17D336" w14:textId="22398EA5" w:rsidR="001F49B6"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r>
      <w:proofErr w:type="gramStart"/>
      <w:r w:rsidRPr="00FA12B5">
        <w:rPr>
          <w:rFonts w:ascii="Times New Roman" w:eastAsia="Times New Roman" w:hAnsi="Times New Roman"/>
          <w:sz w:val="24"/>
          <w:szCs w:val="24"/>
          <w:lang w:eastAsia="en-GB"/>
        </w:rPr>
        <w:t>one</w:t>
      </w:r>
      <w:proofErr w:type="gramEnd"/>
      <w:r w:rsidRPr="00FA12B5">
        <w:rPr>
          <w:rFonts w:ascii="Times New Roman" w:eastAsia="Times New Roman" w:hAnsi="Times New Roman"/>
          <w:sz w:val="24"/>
          <w:szCs w:val="24"/>
          <w:lang w:eastAsia="en-GB"/>
        </w:rPr>
        <w:t xml:space="preserve"> payment of the balance, on the basis of the request for payment of the balance referred to in Article I.4.4.</w:t>
      </w:r>
    </w:p>
    <w:p w14:paraId="67F0BA10" w14:textId="3C2C8F9C" w:rsidR="0095348A" w:rsidRPr="00FA12B5" w:rsidRDefault="0095348A" w:rsidP="00190728">
      <w:pPr>
        <w:pStyle w:val="Heading2"/>
      </w:pPr>
      <w:bookmarkStart w:id="13" w:name="_Toc472514497"/>
      <w:bookmarkStart w:id="14" w:name="_Toc43207814"/>
      <w:r w:rsidRPr="00FA12B5">
        <w:t>I.4.</w:t>
      </w:r>
      <w:r w:rsidR="00130CDD" w:rsidRPr="00FA12B5">
        <w:t>2</w:t>
      </w:r>
      <w:r w:rsidRPr="00FA12B5">
        <w:t xml:space="preserve"> First pre-financing payment</w:t>
      </w:r>
      <w:bookmarkEnd w:id="13"/>
      <w:bookmarkEnd w:id="14"/>
    </w:p>
    <w:p w14:paraId="67F0BA11" w14:textId="77777777" w:rsidR="00DF2C6E" w:rsidRPr="00FA12B5" w:rsidRDefault="00DF2C6E" w:rsidP="00DF2C6E">
      <w:pPr>
        <w:spacing w:after="0" w:line="240" w:lineRule="auto"/>
        <w:jc w:val="both"/>
        <w:rPr>
          <w:rFonts w:ascii="Times New Roman" w:hAnsi="Times New Roman"/>
          <w:b/>
        </w:rPr>
      </w:pPr>
    </w:p>
    <w:p w14:paraId="0B7B7803" w14:textId="46BA080E" w:rsidR="00190728" w:rsidRPr="00FA12B5" w:rsidRDefault="00DF2C6E"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 xml:space="preserve">The </w:t>
      </w:r>
      <w:r w:rsidR="001F49B6" w:rsidRPr="00FA12B5">
        <w:rPr>
          <w:rFonts w:ascii="Times New Roman" w:hAnsi="Times New Roman"/>
          <w:bCs/>
          <w:sz w:val="24"/>
          <w:szCs w:val="24"/>
          <w:lang w:val="en-US"/>
        </w:rPr>
        <w:t xml:space="preserve">aim of the </w:t>
      </w:r>
      <w:r w:rsidRPr="00FA12B5">
        <w:rPr>
          <w:rFonts w:ascii="Times New Roman" w:hAnsi="Times New Roman"/>
          <w:bCs/>
          <w:sz w:val="24"/>
          <w:szCs w:val="24"/>
          <w:lang w:val="en-US"/>
        </w:rPr>
        <w:t xml:space="preserve">pre-financing is to provide the </w:t>
      </w:r>
      <w:r w:rsidR="00F17161" w:rsidRPr="00FA12B5">
        <w:rPr>
          <w:rFonts w:ascii="Times New Roman" w:hAnsi="Times New Roman"/>
          <w:bCs/>
          <w:sz w:val="24"/>
          <w:szCs w:val="24"/>
          <w:lang w:val="en-US"/>
        </w:rPr>
        <w:t xml:space="preserve">beneficiaries </w:t>
      </w:r>
      <w:r w:rsidRPr="00FA12B5">
        <w:rPr>
          <w:rFonts w:ascii="Times New Roman" w:hAnsi="Times New Roman"/>
          <w:bCs/>
          <w:sz w:val="24"/>
          <w:szCs w:val="24"/>
          <w:lang w:val="en-US"/>
        </w:rPr>
        <w:t>with a float.</w:t>
      </w:r>
      <w:r w:rsidR="00130CDD" w:rsidRPr="00FA12B5">
        <w:rPr>
          <w:rFonts w:ascii="Times New Roman" w:eastAsia="Times New Roman" w:hAnsi="Times New Roman"/>
          <w:sz w:val="24"/>
          <w:szCs w:val="20"/>
          <w:lang w:eastAsia="en-GB"/>
        </w:rPr>
        <w:t xml:space="preserve"> </w:t>
      </w:r>
      <w:r w:rsidR="00130CDD" w:rsidRPr="00FA12B5">
        <w:rPr>
          <w:rFonts w:ascii="Times New Roman" w:hAnsi="Times New Roman"/>
          <w:bCs/>
          <w:sz w:val="24"/>
          <w:szCs w:val="24"/>
        </w:rPr>
        <w:t>The pre-financing remains the property of the NA until</w:t>
      </w:r>
      <w:r w:rsidR="00900472">
        <w:rPr>
          <w:rFonts w:ascii="Times New Roman" w:hAnsi="Times New Roman"/>
          <w:bCs/>
          <w:sz w:val="24"/>
          <w:szCs w:val="24"/>
        </w:rPr>
        <w:t xml:space="preserve"> </w:t>
      </w:r>
      <w:r w:rsidR="00130CDD" w:rsidRPr="00FA12B5">
        <w:rPr>
          <w:rFonts w:ascii="Times New Roman" w:hAnsi="Times New Roman"/>
          <w:bCs/>
          <w:sz w:val="24"/>
          <w:szCs w:val="24"/>
        </w:rPr>
        <w:t>the payment of the balance.</w:t>
      </w:r>
      <w:r w:rsidR="008F6396" w:rsidRPr="00FA12B5">
        <w:rPr>
          <w:rFonts w:ascii="Times New Roman" w:hAnsi="Times New Roman"/>
          <w:bCs/>
          <w:sz w:val="24"/>
          <w:szCs w:val="24"/>
          <w:lang w:val="en-US"/>
        </w:rPr>
        <w:t xml:space="preserve"> </w:t>
      </w:r>
    </w:p>
    <w:p w14:paraId="31445DFF" w14:textId="77777777" w:rsidR="00BD2235" w:rsidRPr="00FA12B5" w:rsidRDefault="00BD2235" w:rsidP="00190728">
      <w:pPr>
        <w:spacing w:after="0" w:line="240" w:lineRule="auto"/>
        <w:jc w:val="both"/>
        <w:rPr>
          <w:rFonts w:ascii="Times New Roman" w:hAnsi="Times New Roman"/>
          <w:bCs/>
          <w:sz w:val="24"/>
          <w:szCs w:val="24"/>
          <w:lang w:val="en-US"/>
        </w:rPr>
      </w:pPr>
    </w:p>
    <w:p w14:paraId="6D4268BD" w14:textId="24280B6B"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The NA must</w:t>
      </w:r>
      <w:r w:rsidR="00EA7F3E">
        <w:rPr>
          <w:rFonts w:ascii="Times New Roman" w:hAnsi="Times New Roman"/>
          <w:sz w:val="24"/>
          <w:szCs w:val="24"/>
        </w:rPr>
        <w:t xml:space="preserve"> make the pre-financing payment </w:t>
      </w:r>
      <w:r w:rsidRPr="00FA12B5">
        <w:rPr>
          <w:rFonts w:ascii="Times New Roman" w:hAnsi="Times New Roman"/>
          <w:sz w:val="24"/>
          <w:szCs w:val="24"/>
        </w:rPr>
        <w:t xml:space="preserve">to the </w:t>
      </w:r>
      <w:r w:rsidR="007A3AD7" w:rsidRPr="00FA12B5">
        <w:rPr>
          <w:rFonts w:ascii="Times New Roman" w:hAnsi="Times New Roman"/>
          <w:sz w:val="24"/>
          <w:szCs w:val="24"/>
        </w:rPr>
        <w:t xml:space="preserve">coordinator </w:t>
      </w:r>
      <w:r w:rsidRPr="00FA12B5">
        <w:rPr>
          <w:rFonts w:ascii="Times New Roman" w:hAnsi="Times New Roman"/>
          <w:sz w:val="24"/>
          <w:szCs w:val="24"/>
        </w:rPr>
        <w:t xml:space="preserve">within 30 </w:t>
      </w:r>
      <w:r w:rsidR="00EA7F3E">
        <w:rPr>
          <w:rFonts w:ascii="Times New Roman" w:hAnsi="Times New Roman"/>
          <w:sz w:val="24"/>
          <w:szCs w:val="24"/>
        </w:rPr>
        <w:t xml:space="preserve">calendar </w:t>
      </w:r>
      <w:r w:rsidRPr="00FA12B5">
        <w:rPr>
          <w:rFonts w:ascii="Times New Roman" w:hAnsi="Times New Roman"/>
          <w:sz w:val="24"/>
          <w:szCs w:val="24"/>
        </w:rPr>
        <w:t xml:space="preserve">days following the entry into force of the Agreement of EUR </w:t>
      </w:r>
      <w:r w:rsidRPr="000A6209">
        <w:rPr>
          <w:rFonts w:ascii="Times New Roman" w:hAnsi="Times New Roman"/>
          <w:sz w:val="24"/>
          <w:szCs w:val="24"/>
          <w:highlight w:val="yellow"/>
        </w:rPr>
        <w:t>…</w:t>
      </w:r>
      <w:r w:rsidR="008C17BA">
        <w:rPr>
          <w:rFonts w:ascii="Times New Roman" w:hAnsi="Times New Roman"/>
          <w:sz w:val="24"/>
          <w:szCs w:val="24"/>
        </w:rPr>
        <w:t xml:space="preserve"> </w:t>
      </w:r>
      <w:r w:rsidRPr="00FA12B5">
        <w:rPr>
          <w:rFonts w:ascii="Times New Roman" w:hAnsi="Times New Roman"/>
          <w:sz w:val="24"/>
          <w:szCs w:val="24"/>
        </w:rPr>
        <w:t xml:space="preserve">corresponding to </w:t>
      </w:r>
      <w:r w:rsidRPr="00FA12B5">
        <w:rPr>
          <w:rFonts w:ascii="Times New Roman" w:hAnsi="Times New Roman"/>
          <w:sz w:val="24"/>
        </w:rPr>
        <w:t>80</w:t>
      </w:r>
      <w:r w:rsidRPr="00FA12B5">
        <w:rPr>
          <w:rFonts w:ascii="Times New Roman" w:hAnsi="Times New Roman"/>
          <w:sz w:val="24"/>
          <w:szCs w:val="24"/>
        </w:rPr>
        <w:t xml:space="preserve">% of the maximum grant amount specified in </w:t>
      </w:r>
      <w:r w:rsidRPr="00FA12B5">
        <w:rPr>
          <w:rFonts w:ascii="Times New Roman" w:hAnsi="Times New Roman"/>
          <w:sz w:val="24"/>
        </w:rPr>
        <w:t>Article I.3.1</w:t>
      </w:r>
      <w:r w:rsidR="005321AB">
        <w:rPr>
          <w:rFonts w:ascii="Times New Roman" w:hAnsi="Times New Roman"/>
          <w:sz w:val="24"/>
        </w:rPr>
        <w:t>,</w:t>
      </w:r>
      <w:r w:rsidR="00EA7F3E" w:rsidRPr="00EA7F3E">
        <w:rPr>
          <w:szCs w:val="24"/>
        </w:rPr>
        <w:t xml:space="preserve"> </w:t>
      </w:r>
      <w:r w:rsidR="00EA7F3E" w:rsidRPr="005321AB">
        <w:rPr>
          <w:rFonts w:ascii="Times New Roman" w:hAnsi="Times New Roman"/>
          <w:sz w:val="24"/>
          <w:szCs w:val="24"/>
        </w:rPr>
        <w:t>except if Article II.24 applies.</w:t>
      </w:r>
    </w:p>
    <w:p w14:paraId="5003B87C" w14:textId="578E67F7" w:rsidR="00F36475" w:rsidRPr="00FA12B5" w:rsidRDefault="00F36475" w:rsidP="00795C02">
      <w:pPr>
        <w:spacing w:after="0"/>
        <w:jc w:val="both"/>
        <w:rPr>
          <w:rFonts w:ascii="Times New Roman" w:hAnsi="Times New Roman"/>
          <w:sz w:val="24"/>
          <w:szCs w:val="24"/>
        </w:rPr>
      </w:pPr>
    </w:p>
    <w:p w14:paraId="67F0BA25" w14:textId="38DFD00A" w:rsidR="0095348A" w:rsidRPr="00FA12B5" w:rsidRDefault="0095348A" w:rsidP="00190728">
      <w:pPr>
        <w:pStyle w:val="Heading2"/>
        <w:rPr>
          <w:lang w:val="en-US"/>
        </w:rPr>
      </w:pPr>
      <w:bookmarkStart w:id="15" w:name="_Toc472514498"/>
      <w:bookmarkStart w:id="16" w:name="_Toc43207815"/>
      <w:r w:rsidRPr="00FA12B5">
        <w:rPr>
          <w:lang w:val="en-US"/>
        </w:rPr>
        <w:t>I.4.</w:t>
      </w:r>
      <w:r w:rsidR="003E6F6A" w:rsidRPr="00FA12B5">
        <w:rPr>
          <w:lang w:val="en-US"/>
        </w:rPr>
        <w:t>3</w:t>
      </w:r>
      <w:r w:rsidRPr="00FA12B5">
        <w:rPr>
          <w:lang w:val="en-US"/>
        </w:rPr>
        <w:t xml:space="preserve"> Interim reports and further pre-financing payments</w:t>
      </w:r>
      <w:bookmarkEnd w:id="15"/>
      <w:bookmarkEnd w:id="16"/>
    </w:p>
    <w:p w14:paraId="02C69051" w14:textId="77777777" w:rsidR="00217B94" w:rsidRPr="00FA12B5" w:rsidRDefault="00217B94" w:rsidP="002406A8">
      <w:pPr>
        <w:spacing w:after="0"/>
        <w:rPr>
          <w:rFonts w:ascii="Times New Roman" w:hAnsi="Times New Roman"/>
          <w:sz w:val="24"/>
          <w:szCs w:val="24"/>
        </w:rPr>
      </w:pPr>
    </w:p>
    <w:p w14:paraId="444F1D00" w14:textId="662C2EB2" w:rsidR="000D37CA" w:rsidRPr="00FA12B5" w:rsidRDefault="0043574C" w:rsidP="00F034C9">
      <w:pPr>
        <w:spacing w:after="0" w:line="240" w:lineRule="auto"/>
        <w:jc w:val="both"/>
        <w:rPr>
          <w:rFonts w:ascii="Times New Roman" w:hAnsi="Times New Roman"/>
          <w:sz w:val="24"/>
          <w:lang w:val="en-US"/>
        </w:rPr>
      </w:pPr>
      <w:r w:rsidRPr="00FA12B5">
        <w:rPr>
          <w:rFonts w:ascii="Times New Roman" w:hAnsi="Times New Roman"/>
          <w:sz w:val="24"/>
          <w:szCs w:val="24"/>
          <w:lang w:val="en-US"/>
        </w:rPr>
        <w:t xml:space="preserve">Not applicable. </w:t>
      </w:r>
    </w:p>
    <w:p w14:paraId="67F0BA53" w14:textId="5DBB0F8F" w:rsidR="0095348A" w:rsidRPr="00FA12B5" w:rsidRDefault="0041557C" w:rsidP="00190728">
      <w:pPr>
        <w:pStyle w:val="Heading2"/>
        <w:rPr>
          <w:lang w:val="en-US"/>
        </w:rPr>
      </w:pPr>
      <w:bookmarkStart w:id="17" w:name="_Toc472514499"/>
      <w:bookmarkStart w:id="18" w:name="_Toc43207816"/>
      <w:r w:rsidRPr="00FA12B5">
        <w:rPr>
          <w:lang w:val="en-US"/>
        </w:rPr>
        <w:lastRenderedPageBreak/>
        <w:t>I.4.</w:t>
      </w:r>
      <w:r w:rsidR="00B23E7D" w:rsidRPr="00FA12B5">
        <w:rPr>
          <w:lang w:val="en-US"/>
        </w:rPr>
        <w:t xml:space="preserve">4 </w:t>
      </w:r>
      <w:r w:rsidR="006A207A" w:rsidRPr="00FA12B5">
        <w:rPr>
          <w:lang w:val="en-US"/>
        </w:rPr>
        <w:t xml:space="preserve">Final report and </w:t>
      </w:r>
      <w:r w:rsidR="006A207A" w:rsidRPr="00FA12B5">
        <w:t>r</w:t>
      </w:r>
      <w:r w:rsidRPr="00FA12B5">
        <w:t>equest for payment of the balance</w:t>
      </w:r>
      <w:bookmarkEnd w:id="17"/>
      <w:bookmarkEnd w:id="18"/>
      <w:r w:rsidRPr="00FA12B5">
        <w:t xml:space="preserve"> </w:t>
      </w:r>
    </w:p>
    <w:p w14:paraId="67F0BA54" w14:textId="77777777" w:rsidR="0095348A" w:rsidRPr="00FA12B5" w:rsidRDefault="0095348A">
      <w:pPr>
        <w:spacing w:after="0" w:line="240" w:lineRule="auto"/>
        <w:jc w:val="both"/>
        <w:rPr>
          <w:rFonts w:ascii="Times New Roman" w:hAnsi="Times New Roman"/>
          <w:sz w:val="24"/>
          <w:szCs w:val="24"/>
          <w:lang w:val="en-US"/>
        </w:rPr>
      </w:pPr>
    </w:p>
    <w:p w14:paraId="50EF8C24" w14:textId="691FA305" w:rsidR="00190728"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sz w:val="24"/>
          <w:szCs w:val="24"/>
        </w:rPr>
        <w:t xml:space="preserve">Within </w:t>
      </w:r>
      <w:r w:rsidRPr="00637021">
        <w:rPr>
          <w:rFonts w:ascii="Times New Roman" w:hAnsi="Times New Roman"/>
          <w:sz w:val="24"/>
        </w:rPr>
        <w:t>60</w:t>
      </w:r>
      <w:r w:rsidRPr="00FA12B5">
        <w:rPr>
          <w:rFonts w:ascii="Times New Roman" w:hAnsi="Times New Roman"/>
          <w:sz w:val="24"/>
          <w:szCs w:val="24"/>
        </w:rPr>
        <w:t xml:space="preserve"> days after the end date of the Project specified in Article I.2.2, the 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complete a final report on the </w:t>
      </w:r>
      <w:r w:rsidRPr="00FA12B5">
        <w:rPr>
          <w:rFonts w:ascii="Times New Roman" w:hAnsi="Times New Roman"/>
          <w:bCs/>
          <w:sz w:val="24"/>
          <w:szCs w:val="24"/>
        </w:rPr>
        <w:t>implementation of the Project</w:t>
      </w:r>
      <w:r w:rsidR="000737D9" w:rsidRPr="00FA12B5">
        <w:rPr>
          <w:rFonts w:ascii="Times New Roman" w:hAnsi="Times New Roman"/>
          <w:bCs/>
          <w:sz w:val="24"/>
          <w:szCs w:val="24"/>
        </w:rPr>
        <w:t>, and</w:t>
      </w:r>
      <w:r w:rsidR="00F712A5" w:rsidRPr="00FA12B5">
        <w:rPr>
          <w:rFonts w:ascii="Times New Roman" w:hAnsi="Times New Roman"/>
          <w:bCs/>
          <w:sz w:val="24"/>
          <w:szCs w:val="24"/>
        </w:rPr>
        <w:t>,</w:t>
      </w:r>
      <w:r w:rsidR="000737D9" w:rsidRPr="00FA12B5">
        <w:rPr>
          <w:rFonts w:ascii="Times New Roman" w:hAnsi="Times New Roman"/>
          <w:bCs/>
          <w:sz w:val="24"/>
          <w:szCs w:val="24"/>
        </w:rPr>
        <w:t xml:space="preserve"> </w:t>
      </w:r>
      <w:r w:rsidR="00F712A5" w:rsidRPr="00FA12B5">
        <w:rPr>
          <w:rFonts w:ascii="Times New Roman" w:hAnsi="Times New Roman"/>
          <w:bCs/>
          <w:sz w:val="24"/>
          <w:szCs w:val="24"/>
        </w:rPr>
        <w:t>when applicable,</w:t>
      </w:r>
      <w:r w:rsidR="000737D9" w:rsidRPr="00FA12B5">
        <w:rPr>
          <w:rFonts w:ascii="Times New Roman" w:hAnsi="Times New Roman"/>
          <w:bCs/>
          <w:sz w:val="24"/>
          <w:szCs w:val="24"/>
        </w:rPr>
        <w:t xml:space="preserve"> upload all project results in </w:t>
      </w:r>
      <w:r w:rsidR="00D41159" w:rsidRPr="00FA12B5">
        <w:rPr>
          <w:rFonts w:ascii="Times New Roman" w:hAnsi="Times New Roman"/>
          <w:bCs/>
          <w:sz w:val="24"/>
          <w:szCs w:val="24"/>
        </w:rPr>
        <w:t xml:space="preserve">the Erasmus+ Project Results </w:t>
      </w:r>
      <w:r w:rsidR="00DE6C43" w:rsidRPr="00FA12B5">
        <w:rPr>
          <w:rFonts w:ascii="Times New Roman" w:hAnsi="Times New Roman"/>
          <w:bCs/>
          <w:sz w:val="24"/>
          <w:szCs w:val="24"/>
        </w:rPr>
        <w:t>P</w:t>
      </w:r>
      <w:r w:rsidR="00D41159" w:rsidRPr="00FA12B5">
        <w:rPr>
          <w:rFonts w:ascii="Times New Roman" w:hAnsi="Times New Roman"/>
          <w:bCs/>
          <w:sz w:val="24"/>
          <w:szCs w:val="24"/>
        </w:rPr>
        <w:t>latform</w:t>
      </w:r>
      <w:r w:rsidR="000737D9" w:rsidRPr="00FA12B5">
        <w:rPr>
          <w:rFonts w:ascii="Times New Roman" w:hAnsi="Times New Roman"/>
          <w:bCs/>
          <w:sz w:val="24"/>
          <w:szCs w:val="24"/>
        </w:rPr>
        <w:t xml:space="preserve"> as specified in article </w:t>
      </w:r>
      <w:r w:rsidR="000737D9" w:rsidRPr="00FA12B5">
        <w:rPr>
          <w:rFonts w:ascii="Times New Roman" w:hAnsi="Times New Roman"/>
          <w:sz w:val="24"/>
        </w:rPr>
        <w:t>I.</w:t>
      </w:r>
      <w:r w:rsidR="00974A39" w:rsidRPr="00FA12B5">
        <w:rPr>
          <w:rFonts w:ascii="Times New Roman" w:hAnsi="Times New Roman"/>
          <w:sz w:val="24"/>
        </w:rPr>
        <w:t>9</w:t>
      </w:r>
      <w:r w:rsidR="000737D9" w:rsidRPr="00FA12B5">
        <w:rPr>
          <w:rFonts w:ascii="Times New Roman" w:hAnsi="Times New Roman"/>
          <w:sz w:val="24"/>
        </w:rPr>
        <w:t>.2</w:t>
      </w:r>
      <w:r w:rsidR="004D47AD" w:rsidRPr="00FA12B5">
        <w:rPr>
          <w:rFonts w:ascii="Times New Roman" w:hAnsi="Times New Roman"/>
          <w:sz w:val="24"/>
        </w:rPr>
        <w:t>.</w:t>
      </w:r>
      <w:r w:rsidR="004D47AD" w:rsidRPr="00FA12B5">
        <w:rPr>
          <w:rFonts w:ascii="Times New Roman" w:hAnsi="Times New Roman"/>
          <w:sz w:val="24"/>
          <w:szCs w:val="24"/>
        </w:rPr>
        <w:t xml:space="preserve"> </w:t>
      </w:r>
      <w:r w:rsidR="000737D9" w:rsidRPr="00FA12B5">
        <w:rPr>
          <w:rFonts w:ascii="Times New Roman" w:hAnsi="Times New Roman"/>
          <w:bCs/>
          <w:sz w:val="24"/>
          <w:szCs w:val="24"/>
        </w:rPr>
        <w:t xml:space="preserve">The </w:t>
      </w:r>
      <w:r w:rsidRPr="00FA12B5">
        <w:rPr>
          <w:rFonts w:ascii="Times New Roman" w:hAnsi="Times New Roman"/>
          <w:bCs/>
          <w:sz w:val="24"/>
          <w:szCs w:val="24"/>
        </w:rPr>
        <w:t>report must contain the information needed to justify the contribution requested on the basis of unit co</w:t>
      </w:r>
      <w:r w:rsidR="000F7BA7" w:rsidRPr="00FA12B5">
        <w:rPr>
          <w:rFonts w:ascii="Times New Roman" w:hAnsi="Times New Roman"/>
          <w:bCs/>
          <w:sz w:val="24"/>
          <w:szCs w:val="24"/>
        </w:rPr>
        <w:t>ntributions</w:t>
      </w:r>
      <w:r w:rsidRPr="00FA12B5">
        <w:rPr>
          <w:rFonts w:ascii="Times New Roman" w:hAnsi="Times New Roman"/>
          <w:bCs/>
          <w:sz w:val="24"/>
          <w:szCs w:val="24"/>
        </w:rPr>
        <w:t xml:space="preserve"> where the grant </w:t>
      </w:r>
      <w:r w:rsidRPr="00FA12B5">
        <w:rPr>
          <w:rFonts w:ascii="Times New Roman" w:hAnsi="Times New Roman"/>
          <w:sz w:val="24"/>
          <w:szCs w:val="24"/>
          <w:lang w:val="en-US"/>
        </w:rPr>
        <w:t xml:space="preserve">takes the form of the reimbursement of unit contribution or </w:t>
      </w:r>
      <w:r w:rsidRPr="00FA12B5">
        <w:rPr>
          <w:rFonts w:ascii="Times New Roman" w:hAnsi="Times New Roman"/>
          <w:bCs/>
          <w:sz w:val="24"/>
          <w:szCs w:val="24"/>
        </w:rPr>
        <w:t xml:space="preserve">the eligible costs actually incurred </w:t>
      </w:r>
      <w:r w:rsidRPr="00FA12B5">
        <w:rPr>
          <w:rFonts w:ascii="Times New Roman" w:hAnsi="Times New Roman"/>
          <w:sz w:val="24"/>
          <w:szCs w:val="24"/>
          <w:lang w:val="en-US"/>
        </w:rPr>
        <w:t xml:space="preserve">in accordance with </w:t>
      </w:r>
      <w:r w:rsidR="00121178" w:rsidRPr="00FA12B5">
        <w:rPr>
          <w:rFonts w:ascii="Times New Roman" w:hAnsi="Times New Roman"/>
          <w:sz w:val="24"/>
          <w:szCs w:val="24"/>
          <w:lang w:val="en-US"/>
        </w:rPr>
        <w:t>Annex III</w:t>
      </w:r>
      <w:r w:rsidR="000F7BA7" w:rsidRPr="00FA12B5">
        <w:rPr>
          <w:rFonts w:ascii="Times New Roman" w:hAnsi="Times New Roman"/>
          <w:sz w:val="24"/>
          <w:lang w:val="en-US"/>
        </w:rPr>
        <w:t>.</w:t>
      </w:r>
      <w:r w:rsidR="000F7BA7" w:rsidRPr="00FA12B5">
        <w:rPr>
          <w:rFonts w:ascii="Times New Roman" w:hAnsi="Times New Roman"/>
          <w:sz w:val="24"/>
          <w:szCs w:val="24"/>
        </w:rPr>
        <w:t xml:space="preserve"> </w:t>
      </w:r>
    </w:p>
    <w:p w14:paraId="0304DD90" w14:textId="77777777" w:rsidR="00190728" w:rsidRPr="00FA12B5" w:rsidRDefault="00190728" w:rsidP="00190728">
      <w:pPr>
        <w:spacing w:after="0" w:line="240" w:lineRule="auto"/>
        <w:jc w:val="both"/>
        <w:rPr>
          <w:rFonts w:ascii="Times New Roman" w:hAnsi="Times New Roman"/>
          <w:sz w:val="24"/>
          <w:szCs w:val="24"/>
        </w:rPr>
      </w:pPr>
    </w:p>
    <w:p w14:paraId="67F0BA57" w14:textId="10E02C01" w:rsidR="0041557C"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bCs/>
          <w:sz w:val="24"/>
          <w:szCs w:val="24"/>
        </w:rPr>
        <w:t xml:space="preserve">The final report is considered as the </w:t>
      </w:r>
      <w:r w:rsidRPr="00FA12B5">
        <w:rPr>
          <w:rFonts w:ascii="Times New Roman" w:hAnsi="Times New Roman"/>
          <w:sz w:val="24"/>
          <w:szCs w:val="24"/>
        </w:rPr>
        <w:t>coordinator</w:t>
      </w:r>
      <w:r w:rsidRPr="00FA12B5">
        <w:rPr>
          <w:rFonts w:ascii="Times New Roman" w:hAnsi="Times New Roman"/>
          <w:bCs/>
          <w:sz w:val="24"/>
          <w:szCs w:val="24"/>
        </w:rPr>
        <w:t>’s request for payment of the balance of the grant.</w:t>
      </w:r>
    </w:p>
    <w:p w14:paraId="67F0BA58" w14:textId="77777777" w:rsidR="0041557C" w:rsidRPr="00FA12B5" w:rsidRDefault="0041557C" w:rsidP="00517626">
      <w:pPr>
        <w:tabs>
          <w:tab w:val="left" w:pos="3709"/>
        </w:tabs>
        <w:spacing w:after="0" w:line="240" w:lineRule="auto"/>
        <w:jc w:val="both"/>
        <w:rPr>
          <w:rFonts w:ascii="Times New Roman" w:hAnsi="Times New Roman"/>
          <w:sz w:val="24"/>
          <w:szCs w:val="24"/>
        </w:rPr>
      </w:pPr>
    </w:p>
    <w:p w14:paraId="67F0BA5A" w14:textId="19AAFB32" w:rsidR="0095348A" w:rsidRPr="00FA12B5" w:rsidRDefault="0041557C">
      <w:pPr>
        <w:spacing w:after="0" w:line="240" w:lineRule="auto"/>
        <w:jc w:val="both"/>
        <w:rPr>
          <w:rFonts w:ascii="Times New Roman" w:hAnsi="Times New Roman"/>
          <w:sz w:val="24"/>
          <w:szCs w:val="24"/>
        </w:rPr>
      </w:pPr>
      <w:r w:rsidRPr="00FA12B5">
        <w:rPr>
          <w:rFonts w:ascii="Times New Roman" w:hAnsi="Times New Roman"/>
          <w:sz w:val="24"/>
          <w:szCs w:val="24"/>
        </w:rPr>
        <w:t>The</w:t>
      </w:r>
      <w:r w:rsidRPr="00FA12B5">
        <w:rPr>
          <w:rFonts w:ascii="Times New Roman" w:hAnsi="Times New Roman"/>
          <w:bCs/>
          <w:sz w:val="24"/>
          <w:szCs w:val="24"/>
        </w:rPr>
        <w:t xml:space="preserve"> </w:t>
      </w:r>
      <w:r w:rsidRPr="00FA12B5">
        <w:rPr>
          <w:rFonts w:ascii="Times New Roman" w:hAnsi="Times New Roman"/>
          <w:sz w:val="24"/>
          <w:szCs w:val="24"/>
        </w:rPr>
        <w:t xml:space="preserve">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certify that the </w:t>
      </w:r>
      <w:r w:rsidRPr="00FA12B5">
        <w:rPr>
          <w:rFonts w:ascii="Times New Roman" w:hAnsi="Times New Roman"/>
          <w:color w:val="000000"/>
          <w:sz w:val="24"/>
          <w:szCs w:val="24"/>
        </w:rPr>
        <w:t xml:space="preserve">information provided in the request for payment of the balance is full, reliable and true. It </w:t>
      </w:r>
      <w:r w:rsidR="00C109D9" w:rsidRPr="00FA12B5">
        <w:rPr>
          <w:rFonts w:ascii="Times New Roman" w:hAnsi="Times New Roman"/>
          <w:color w:val="000000"/>
          <w:sz w:val="24"/>
          <w:szCs w:val="24"/>
        </w:rPr>
        <w:t xml:space="preserve">must </w:t>
      </w:r>
      <w:r w:rsidRPr="00FA12B5">
        <w:rPr>
          <w:rFonts w:ascii="Times New Roman" w:hAnsi="Times New Roman"/>
          <w:color w:val="000000"/>
          <w:sz w:val="24"/>
          <w:szCs w:val="24"/>
        </w:rPr>
        <w:t>also certify that the costs incurred can be considered eligible in accordance with the Agreement</w:t>
      </w:r>
      <w:r w:rsidRPr="00FA12B5">
        <w:rPr>
          <w:rFonts w:ascii="Times New Roman" w:hAnsi="Times New Roman"/>
          <w:sz w:val="24"/>
          <w:szCs w:val="24"/>
        </w:rPr>
        <w:t xml:space="preserve"> </w:t>
      </w:r>
      <w:r w:rsidRPr="00FA12B5">
        <w:rPr>
          <w:rFonts w:ascii="Times New Roman" w:hAnsi="Times New Roman"/>
          <w:color w:val="000000"/>
          <w:sz w:val="24"/>
          <w:szCs w:val="24"/>
        </w:rPr>
        <w:t xml:space="preserve">and that the request for payment is substantiated by adequate supporting documents that can be produced </w:t>
      </w:r>
      <w:r w:rsidRPr="00FA12B5">
        <w:rPr>
          <w:rFonts w:ascii="Times New Roman" w:hAnsi="Times New Roman"/>
          <w:sz w:val="24"/>
          <w:szCs w:val="24"/>
          <w:lang w:val="en-US"/>
        </w:rPr>
        <w:t xml:space="preserve">in the context of the checks or audits described in </w:t>
      </w:r>
      <w:r w:rsidRPr="00FA12B5">
        <w:rPr>
          <w:rFonts w:ascii="Times New Roman" w:hAnsi="Times New Roman"/>
          <w:sz w:val="24"/>
          <w:lang w:val="en-US"/>
        </w:rPr>
        <w:t>Article II.2</w:t>
      </w:r>
      <w:r w:rsidR="00DC313F" w:rsidRPr="00FA12B5">
        <w:rPr>
          <w:rFonts w:ascii="Times New Roman" w:hAnsi="Times New Roman"/>
          <w:sz w:val="24"/>
          <w:lang w:val="en-US"/>
        </w:rPr>
        <w:t>7</w:t>
      </w:r>
      <w:r w:rsidRPr="00FA12B5">
        <w:rPr>
          <w:rFonts w:ascii="Times New Roman" w:hAnsi="Times New Roman"/>
          <w:sz w:val="24"/>
        </w:rPr>
        <w:t>.</w:t>
      </w:r>
      <w:r w:rsidRPr="00FA12B5">
        <w:rPr>
          <w:rFonts w:ascii="Times New Roman" w:hAnsi="Times New Roman"/>
          <w:color w:val="000000"/>
          <w:sz w:val="24"/>
          <w:szCs w:val="24"/>
        </w:rPr>
        <w:t xml:space="preserve"> </w:t>
      </w:r>
    </w:p>
    <w:p w14:paraId="67F0BA5B" w14:textId="3263ABE4" w:rsidR="0095348A" w:rsidRPr="00FA12B5" w:rsidRDefault="0095348A" w:rsidP="00190728">
      <w:pPr>
        <w:pStyle w:val="Heading2"/>
        <w:rPr>
          <w:lang w:val="en-US"/>
        </w:rPr>
      </w:pPr>
      <w:bookmarkStart w:id="19" w:name="_Toc472514500"/>
      <w:bookmarkStart w:id="20" w:name="_Toc43207817"/>
      <w:r w:rsidRPr="00FA12B5">
        <w:rPr>
          <w:lang w:val="en-US"/>
        </w:rPr>
        <w:t>I.4.</w:t>
      </w:r>
      <w:r w:rsidR="00DC313F" w:rsidRPr="00FA12B5">
        <w:rPr>
          <w:lang w:val="en-US"/>
        </w:rPr>
        <w:t>5</w:t>
      </w:r>
      <w:r w:rsidR="00B23E7D" w:rsidRPr="00FA12B5">
        <w:rPr>
          <w:lang w:val="en-US"/>
        </w:rPr>
        <w:t xml:space="preserve"> </w:t>
      </w:r>
      <w:r w:rsidR="0041557C" w:rsidRPr="00FA12B5">
        <w:t>Payment of the balance</w:t>
      </w:r>
      <w:bookmarkEnd w:id="19"/>
      <w:bookmarkEnd w:id="20"/>
    </w:p>
    <w:p w14:paraId="67F0BA5C" w14:textId="77777777" w:rsidR="001B374D" w:rsidRPr="00FA12B5" w:rsidRDefault="001B374D">
      <w:pPr>
        <w:spacing w:after="0" w:line="240" w:lineRule="auto"/>
        <w:jc w:val="both"/>
        <w:rPr>
          <w:rFonts w:ascii="Times New Roman" w:hAnsi="Times New Roman"/>
        </w:rPr>
      </w:pPr>
    </w:p>
    <w:p w14:paraId="67F0BA5D" w14:textId="044CF678" w:rsidR="004D47AD" w:rsidRPr="00FA12B5" w:rsidRDefault="001B374D" w:rsidP="001B374D">
      <w:pPr>
        <w:spacing w:after="0" w:line="240" w:lineRule="auto"/>
        <w:jc w:val="both"/>
        <w:rPr>
          <w:rFonts w:ascii="Times New Roman" w:hAnsi="Times New Roman"/>
          <w:sz w:val="24"/>
          <w:szCs w:val="24"/>
        </w:rPr>
      </w:pPr>
      <w:r w:rsidRPr="00FA12B5">
        <w:rPr>
          <w:rFonts w:ascii="Times New Roman" w:hAnsi="Times New Roman"/>
          <w:sz w:val="24"/>
          <w:szCs w:val="24"/>
        </w:rPr>
        <w:t>The payment of the balance reimburse</w:t>
      </w:r>
      <w:r w:rsidR="00A17738" w:rsidRPr="00FA12B5">
        <w:rPr>
          <w:rFonts w:ascii="Times New Roman" w:hAnsi="Times New Roman"/>
          <w:sz w:val="24"/>
          <w:szCs w:val="24"/>
        </w:rPr>
        <w:t>s</w:t>
      </w:r>
      <w:r w:rsidRPr="00FA12B5">
        <w:rPr>
          <w:rFonts w:ascii="Times New Roman" w:hAnsi="Times New Roman"/>
          <w:sz w:val="24"/>
          <w:szCs w:val="24"/>
        </w:rPr>
        <w:t xml:space="preserve"> or cover</w:t>
      </w:r>
      <w:r w:rsidR="00A17738" w:rsidRPr="00FA12B5">
        <w:rPr>
          <w:rFonts w:ascii="Times New Roman" w:hAnsi="Times New Roman"/>
          <w:sz w:val="24"/>
          <w:szCs w:val="24"/>
        </w:rPr>
        <w:t>s</w:t>
      </w:r>
      <w:r w:rsidRPr="00FA12B5">
        <w:rPr>
          <w:rFonts w:ascii="Times New Roman" w:hAnsi="Times New Roman"/>
          <w:sz w:val="24"/>
          <w:szCs w:val="24"/>
        </w:rPr>
        <w:t xml:space="preserve"> the remaining part of the eligible costs incurred by the beneficiaries for </w:t>
      </w:r>
      <w:r w:rsidR="00A17738" w:rsidRPr="00FA12B5">
        <w:rPr>
          <w:rFonts w:ascii="Times New Roman" w:hAnsi="Times New Roman"/>
          <w:sz w:val="24"/>
          <w:szCs w:val="24"/>
        </w:rPr>
        <w:t>the</w:t>
      </w:r>
      <w:r w:rsidRPr="00FA12B5">
        <w:rPr>
          <w:rFonts w:ascii="Times New Roman" w:hAnsi="Times New Roman"/>
          <w:sz w:val="24"/>
          <w:szCs w:val="24"/>
        </w:rPr>
        <w:t xml:space="preserve"> implementation</w:t>
      </w:r>
      <w:r w:rsidR="00A17738" w:rsidRPr="00FA12B5">
        <w:rPr>
          <w:rFonts w:ascii="Times New Roman" w:hAnsi="Times New Roman"/>
          <w:sz w:val="24"/>
          <w:szCs w:val="24"/>
        </w:rPr>
        <w:t xml:space="preserve"> of the project</w:t>
      </w:r>
      <w:r w:rsidRPr="00FA12B5">
        <w:rPr>
          <w:rFonts w:ascii="Times New Roman" w:hAnsi="Times New Roman"/>
          <w:sz w:val="24"/>
          <w:szCs w:val="24"/>
        </w:rPr>
        <w:t xml:space="preserve">. </w:t>
      </w:r>
    </w:p>
    <w:p w14:paraId="67F0BA5E" w14:textId="77777777" w:rsidR="001B374D" w:rsidRPr="00FA12B5" w:rsidRDefault="001B374D" w:rsidP="001B374D">
      <w:pPr>
        <w:spacing w:after="0" w:line="240" w:lineRule="auto"/>
        <w:jc w:val="both"/>
        <w:rPr>
          <w:rFonts w:ascii="Times New Roman" w:hAnsi="Times New Roman"/>
          <w:sz w:val="24"/>
          <w:szCs w:val="24"/>
        </w:rPr>
      </w:pPr>
    </w:p>
    <w:p w14:paraId="19953EA8" w14:textId="70C6CCDF" w:rsidR="00F712A5" w:rsidRPr="00FA12B5" w:rsidDel="00900472" w:rsidRDefault="00F712A5" w:rsidP="00F712A5">
      <w:pPr>
        <w:spacing w:after="0" w:line="240" w:lineRule="auto"/>
        <w:jc w:val="both"/>
        <w:rPr>
          <w:rFonts w:ascii="Times New Roman" w:hAnsi="Times New Roman"/>
          <w:bCs/>
          <w:sz w:val="24"/>
          <w:szCs w:val="24"/>
        </w:rPr>
      </w:pPr>
      <w:r w:rsidRPr="00FA12B5" w:rsidDel="00900472">
        <w:rPr>
          <w:rFonts w:ascii="Times New Roman" w:hAnsi="Times New Roman"/>
          <w:bCs/>
          <w:sz w:val="24"/>
          <w:szCs w:val="24"/>
        </w:rPr>
        <w:t>The NA determines the amount due as the balance by deducting the total amount of pre-financing already made from the final amount of the grant determined in accordance with Article II.25.</w:t>
      </w:r>
    </w:p>
    <w:p w14:paraId="4D517537" w14:textId="77777777" w:rsidR="00F712A5" w:rsidRPr="00FA12B5" w:rsidRDefault="00F712A5" w:rsidP="00F712A5">
      <w:pPr>
        <w:spacing w:after="0" w:line="240" w:lineRule="auto"/>
        <w:jc w:val="both"/>
        <w:rPr>
          <w:rFonts w:ascii="Times New Roman" w:hAnsi="Times New Roman"/>
          <w:bCs/>
          <w:sz w:val="24"/>
          <w:szCs w:val="24"/>
        </w:rPr>
      </w:pPr>
    </w:p>
    <w:p w14:paraId="33F4AED1" w14:textId="482DA4C4" w:rsidR="0012117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greater than the final amount of the grant determined in accordance with </w:t>
      </w:r>
      <w:r w:rsidRPr="00FA12B5">
        <w:rPr>
          <w:rFonts w:ascii="Times New Roman" w:hAnsi="Times New Roman"/>
          <w:sz w:val="24"/>
        </w:rPr>
        <w:t>Article II.25</w:t>
      </w:r>
      <w:r w:rsidRPr="00FA12B5">
        <w:rPr>
          <w:rFonts w:ascii="Times New Roman" w:hAnsi="Times New Roman"/>
          <w:bCs/>
          <w:sz w:val="24"/>
          <w:szCs w:val="24"/>
        </w:rPr>
        <w:t xml:space="preserve">, the payment of the balance takes form of a recovery as provided for by </w:t>
      </w:r>
      <w:r w:rsidRPr="00FA12B5">
        <w:rPr>
          <w:rFonts w:ascii="Times New Roman" w:hAnsi="Times New Roman"/>
          <w:sz w:val="24"/>
        </w:rPr>
        <w:t>Article II.26</w:t>
      </w:r>
      <w:r w:rsidRPr="00FA12B5">
        <w:rPr>
          <w:rFonts w:ascii="Times New Roman" w:hAnsi="Times New Roman"/>
          <w:bCs/>
          <w:sz w:val="24"/>
          <w:szCs w:val="24"/>
        </w:rPr>
        <w:t>.</w:t>
      </w:r>
    </w:p>
    <w:p w14:paraId="40B7CCD1" w14:textId="62B232F1" w:rsidR="00A1773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 </w:t>
      </w:r>
    </w:p>
    <w:p w14:paraId="67F0BA5F" w14:textId="259122BE" w:rsidR="004D47AD"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lower than the final amount of the grant determined in accordance with </w:t>
      </w:r>
      <w:r w:rsidRPr="00FA12B5">
        <w:rPr>
          <w:rFonts w:ascii="Times New Roman" w:hAnsi="Times New Roman"/>
          <w:sz w:val="24"/>
        </w:rPr>
        <w:t>Article II.25</w:t>
      </w:r>
      <w:r w:rsidRPr="00FA12B5">
        <w:rPr>
          <w:rFonts w:ascii="Times New Roman" w:hAnsi="Times New Roman"/>
          <w:bCs/>
          <w:sz w:val="24"/>
          <w:szCs w:val="24"/>
        </w:rPr>
        <w:t xml:space="preserve">, </w:t>
      </w:r>
      <w:r w:rsidR="001B374D" w:rsidRPr="00FA12B5">
        <w:rPr>
          <w:rFonts w:ascii="Times New Roman" w:hAnsi="Times New Roman"/>
          <w:sz w:val="24"/>
          <w:szCs w:val="24"/>
        </w:rPr>
        <w:t xml:space="preserve">the NA </w:t>
      </w:r>
      <w:r w:rsidRPr="00FA12B5">
        <w:rPr>
          <w:rFonts w:ascii="Times New Roman" w:hAnsi="Times New Roman"/>
          <w:sz w:val="24"/>
          <w:szCs w:val="24"/>
        </w:rPr>
        <w:t>must</w:t>
      </w:r>
      <w:r w:rsidR="001B374D" w:rsidRPr="00FA12B5">
        <w:rPr>
          <w:rFonts w:ascii="Times New Roman" w:hAnsi="Times New Roman"/>
          <w:bCs/>
          <w:sz w:val="24"/>
          <w:szCs w:val="24"/>
        </w:rPr>
        <w:t xml:space="preserve"> pa</w:t>
      </w:r>
      <w:r w:rsidR="004D47AD" w:rsidRPr="00FA12B5">
        <w:rPr>
          <w:rFonts w:ascii="Times New Roman" w:hAnsi="Times New Roman"/>
          <w:bCs/>
          <w:sz w:val="24"/>
          <w:szCs w:val="24"/>
        </w:rPr>
        <w:t xml:space="preserve">y the balance </w:t>
      </w:r>
      <w:r w:rsidR="004D47AD" w:rsidRPr="00FA12B5">
        <w:rPr>
          <w:rFonts w:ascii="Times New Roman" w:hAnsi="Times New Roman"/>
          <w:sz w:val="24"/>
          <w:szCs w:val="24"/>
        </w:rPr>
        <w:t xml:space="preserve">within </w:t>
      </w:r>
      <w:r w:rsidR="004D47AD" w:rsidRPr="00637021">
        <w:rPr>
          <w:rFonts w:ascii="Times New Roman" w:hAnsi="Times New Roman"/>
          <w:sz w:val="24"/>
        </w:rPr>
        <w:t>60</w:t>
      </w:r>
      <w:r w:rsidR="004D47AD" w:rsidRPr="00FA12B5">
        <w:rPr>
          <w:rFonts w:ascii="Times New Roman" w:hAnsi="Times New Roman"/>
          <w:bCs/>
          <w:sz w:val="24"/>
          <w:szCs w:val="24"/>
        </w:rPr>
        <w:t xml:space="preserve"> </w:t>
      </w:r>
      <w:r w:rsidR="004D47AD" w:rsidRPr="00FA12B5">
        <w:rPr>
          <w:rFonts w:ascii="Times New Roman" w:hAnsi="Times New Roman"/>
          <w:sz w:val="24"/>
          <w:szCs w:val="24"/>
        </w:rPr>
        <w:t>calendar days</w:t>
      </w:r>
      <w:r w:rsidRPr="00FA12B5">
        <w:rPr>
          <w:rFonts w:ascii="Times New Roman" w:eastAsia="Times New Roman" w:hAnsi="Times New Roman"/>
          <w:sz w:val="24"/>
          <w:szCs w:val="20"/>
          <w:lang w:eastAsia="en-GB"/>
        </w:rPr>
        <w:t xml:space="preserve"> </w:t>
      </w:r>
      <w:r w:rsidRPr="00FA12B5">
        <w:rPr>
          <w:rFonts w:ascii="Times New Roman" w:hAnsi="Times New Roman"/>
          <w:sz w:val="24"/>
          <w:szCs w:val="24"/>
        </w:rPr>
        <w:t xml:space="preserve">from when it receives </w:t>
      </w:r>
      <w:r w:rsidRPr="00FA12B5">
        <w:rPr>
          <w:rFonts w:ascii="Times New Roman" w:hAnsi="Times New Roman"/>
          <w:bCs/>
          <w:sz w:val="24"/>
          <w:szCs w:val="24"/>
        </w:rPr>
        <w:t xml:space="preserve">the documents referred to in </w:t>
      </w:r>
      <w:r w:rsidRPr="00FA12B5">
        <w:rPr>
          <w:rFonts w:ascii="Times New Roman" w:hAnsi="Times New Roman"/>
          <w:sz w:val="24"/>
        </w:rPr>
        <w:t>Article I.4.4</w:t>
      </w:r>
      <w:r w:rsidRPr="00FA12B5">
        <w:rPr>
          <w:rFonts w:ascii="Times New Roman" w:hAnsi="Times New Roman"/>
          <w:bCs/>
          <w:sz w:val="24"/>
          <w:szCs w:val="24"/>
        </w:rPr>
        <w:t xml:space="preserve">, </w:t>
      </w:r>
      <w:r w:rsidRPr="00FA12B5">
        <w:rPr>
          <w:rFonts w:ascii="Times New Roman" w:hAnsi="Times New Roman"/>
          <w:sz w:val="24"/>
          <w:szCs w:val="24"/>
        </w:rPr>
        <w:t xml:space="preserve">except if </w:t>
      </w:r>
      <w:r w:rsidRPr="00FA12B5">
        <w:rPr>
          <w:rFonts w:ascii="Times New Roman" w:hAnsi="Times New Roman"/>
          <w:sz w:val="24"/>
        </w:rPr>
        <w:t>Article II.24.1 or II.24.2</w:t>
      </w:r>
      <w:r w:rsidRPr="00FA12B5">
        <w:rPr>
          <w:rFonts w:ascii="Times New Roman" w:hAnsi="Times New Roman"/>
          <w:sz w:val="24"/>
          <w:szCs w:val="24"/>
        </w:rPr>
        <w:t xml:space="preserve"> </w:t>
      </w:r>
      <w:proofErr w:type="gramStart"/>
      <w:r w:rsidRPr="00FA12B5">
        <w:rPr>
          <w:rFonts w:ascii="Times New Roman" w:hAnsi="Times New Roman"/>
          <w:sz w:val="24"/>
          <w:szCs w:val="24"/>
        </w:rPr>
        <w:t>apply</w:t>
      </w:r>
      <w:proofErr w:type="gramEnd"/>
      <w:r w:rsidR="004D47AD" w:rsidRPr="00FA12B5">
        <w:rPr>
          <w:rFonts w:ascii="Times New Roman" w:hAnsi="Times New Roman"/>
          <w:bCs/>
          <w:sz w:val="24"/>
          <w:szCs w:val="24"/>
        </w:rPr>
        <w:t>.</w:t>
      </w:r>
    </w:p>
    <w:p w14:paraId="298EA51A" w14:textId="77777777" w:rsidR="00A17738" w:rsidRPr="00FA12B5" w:rsidRDefault="00A17738" w:rsidP="001B374D">
      <w:pPr>
        <w:spacing w:after="0" w:line="240" w:lineRule="auto"/>
        <w:jc w:val="both"/>
        <w:rPr>
          <w:rFonts w:ascii="Times New Roman" w:hAnsi="Times New Roman"/>
          <w:bCs/>
          <w:sz w:val="24"/>
          <w:szCs w:val="24"/>
        </w:rPr>
      </w:pPr>
    </w:p>
    <w:p w14:paraId="6060A8A4" w14:textId="4CECC769" w:rsidR="00A17738"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Payment is subject to the approval of the request for payment of the balance and of the accompanying documents. Their approval does not imply recognition of the compliance, authenticity, completeness or correctness of their content.</w:t>
      </w:r>
    </w:p>
    <w:p w14:paraId="32AADB37" w14:textId="77777777" w:rsidR="00900472" w:rsidRPr="00FA12B5" w:rsidRDefault="00900472" w:rsidP="001B374D">
      <w:pPr>
        <w:spacing w:after="0" w:line="240" w:lineRule="auto"/>
        <w:jc w:val="both"/>
        <w:rPr>
          <w:rFonts w:ascii="Times New Roman" w:hAnsi="Times New Roman"/>
          <w:bCs/>
          <w:sz w:val="24"/>
          <w:szCs w:val="24"/>
        </w:rPr>
      </w:pPr>
    </w:p>
    <w:p w14:paraId="4FDEAD22" w14:textId="4C302418" w:rsidR="00F23654" w:rsidRDefault="00F23654" w:rsidP="00F23654">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amount to be paid may, however, </w:t>
      </w:r>
      <w:proofErr w:type="gramStart"/>
      <w:r w:rsidRPr="00FA12B5">
        <w:rPr>
          <w:rFonts w:ascii="Times New Roman" w:hAnsi="Times New Roman"/>
          <w:sz w:val="24"/>
          <w:szCs w:val="24"/>
        </w:rPr>
        <w:t>be</w:t>
      </w:r>
      <w:proofErr w:type="gramEnd"/>
      <w:r w:rsidRPr="00FA12B5">
        <w:rPr>
          <w:rFonts w:ascii="Times New Roman" w:hAnsi="Times New Roman"/>
          <w:sz w:val="24"/>
          <w:szCs w:val="24"/>
        </w:rPr>
        <w:t xml:space="preserve"> offset, without the </w:t>
      </w:r>
      <w:r w:rsidR="0043574C" w:rsidRPr="00FA12B5">
        <w:rPr>
          <w:rFonts w:ascii="Times New Roman" w:hAnsi="Times New Roman"/>
          <w:sz w:val="24"/>
          <w:szCs w:val="24"/>
        </w:rPr>
        <w:t>coordinator</w:t>
      </w:r>
      <w:r w:rsidRPr="00FA12B5">
        <w:rPr>
          <w:rFonts w:ascii="Times New Roman" w:hAnsi="Times New Roman"/>
          <w:sz w:val="24"/>
          <w:szCs w:val="24"/>
        </w:rPr>
        <w:t xml:space="preserve">’s consent, against any other amount owed by the </w:t>
      </w:r>
      <w:r w:rsidR="0043574C" w:rsidRPr="00FA12B5">
        <w:rPr>
          <w:rFonts w:ascii="Times New Roman" w:hAnsi="Times New Roman"/>
          <w:sz w:val="24"/>
          <w:szCs w:val="24"/>
        </w:rPr>
        <w:t>coordinator</w:t>
      </w:r>
      <w:r w:rsidRPr="00FA12B5">
        <w:rPr>
          <w:rFonts w:ascii="Times New Roman" w:hAnsi="Times New Roman"/>
          <w:sz w:val="24"/>
          <w:szCs w:val="24"/>
        </w:rPr>
        <w:t xml:space="preserve"> to the NA, up to the maximum contribution indicated for that </w:t>
      </w:r>
      <w:r w:rsidR="0043574C" w:rsidRPr="00FA12B5">
        <w:rPr>
          <w:rFonts w:ascii="Times New Roman" w:hAnsi="Times New Roman"/>
          <w:sz w:val="24"/>
          <w:szCs w:val="24"/>
        </w:rPr>
        <w:t>coordinator</w:t>
      </w:r>
      <w:r w:rsidRPr="00FA12B5">
        <w:rPr>
          <w:rFonts w:ascii="Times New Roman" w:hAnsi="Times New Roman"/>
          <w:sz w:val="24"/>
          <w:szCs w:val="24"/>
        </w:rPr>
        <w:t>, in the estimated budget in Annex II.</w:t>
      </w:r>
    </w:p>
    <w:p w14:paraId="441F30E9" w14:textId="77777777" w:rsidR="00BA23B9" w:rsidRPr="00FA12B5" w:rsidRDefault="00BA23B9" w:rsidP="00F23654">
      <w:pPr>
        <w:spacing w:after="0" w:line="240" w:lineRule="auto"/>
        <w:jc w:val="both"/>
        <w:rPr>
          <w:rFonts w:ascii="Times New Roman" w:hAnsi="Times New Roman"/>
          <w:sz w:val="24"/>
          <w:szCs w:val="24"/>
        </w:rPr>
      </w:pPr>
    </w:p>
    <w:p w14:paraId="0BE45D68" w14:textId="5652DE18" w:rsidR="00DC313F" w:rsidRPr="00FA12B5" w:rsidRDefault="00DC313F" w:rsidP="00190728">
      <w:pPr>
        <w:pStyle w:val="Heading2"/>
      </w:pPr>
      <w:bookmarkStart w:id="21" w:name="_Toc472514501"/>
      <w:bookmarkStart w:id="22" w:name="_Toc43207818"/>
      <w:r w:rsidRPr="00FA12B5">
        <w:t>I.4.6 Notification of amount</w:t>
      </w:r>
      <w:r w:rsidR="00F23654" w:rsidRPr="00FA12B5">
        <w:t>s due</w:t>
      </w:r>
      <w:bookmarkEnd w:id="21"/>
      <w:bookmarkEnd w:id="22"/>
    </w:p>
    <w:p w14:paraId="52E00C1D" w14:textId="77777777" w:rsidR="00DC313F" w:rsidRPr="00FA12B5" w:rsidRDefault="00DC313F" w:rsidP="00DC313F">
      <w:pPr>
        <w:tabs>
          <w:tab w:val="left" w:pos="851"/>
        </w:tabs>
        <w:spacing w:after="0" w:line="240" w:lineRule="auto"/>
        <w:jc w:val="both"/>
        <w:rPr>
          <w:rFonts w:ascii="Times New Roman" w:hAnsi="Times New Roman"/>
          <w:sz w:val="24"/>
          <w:szCs w:val="24"/>
        </w:rPr>
      </w:pPr>
    </w:p>
    <w:p w14:paraId="470846C4" w14:textId="6B7F1884" w:rsidR="00F23654" w:rsidRDefault="00F23654" w:rsidP="00F23654">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72223A" w:rsidRPr="00FA12B5">
        <w:rPr>
          <w:rFonts w:ascii="Times New Roman" w:hAnsi="Times New Roman"/>
          <w:sz w:val="24"/>
          <w:szCs w:val="24"/>
        </w:rPr>
        <w:t>NA</w:t>
      </w:r>
      <w:r w:rsidRPr="00FA12B5">
        <w:rPr>
          <w:rFonts w:ascii="Times New Roman" w:hAnsi="Times New Roman"/>
          <w:sz w:val="24"/>
          <w:szCs w:val="24"/>
        </w:rPr>
        <w:t xml:space="preserve"> must send a </w:t>
      </w:r>
      <w:r w:rsidRPr="00FA12B5">
        <w:rPr>
          <w:rFonts w:ascii="Times New Roman" w:hAnsi="Times New Roman"/>
          <w:i/>
          <w:sz w:val="24"/>
          <w:szCs w:val="24"/>
        </w:rPr>
        <w:t>formal notification</w:t>
      </w:r>
      <w:r w:rsidRPr="00FA12B5">
        <w:rPr>
          <w:rFonts w:ascii="Times New Roman" w:hAnsi="Times New Roman"/>
          <w:sz w:val="24"/>
          <w:szCs w:val="24"/>
        </w:rPr>
        <w:t xml:space="preserve"> to the coordinator:</w:t>
      </w:r>
    </w:p>
    <w:p w14:paraId="05DC6A48" w14:textId="77777777" w:rsidR="00836C94" w:rsidRPr="00FA12B5" w:rsidRDefault="00836C94" w:rsidP="00F23654">
      <w:pPr>
        <w:tabs>
          <w:tab w:val="left" w:pos="851"/>
        </w:tabs>
        <w:spacing w:after="0" w:line="240" w:lineRule="auto"/>
        <w:jc w:val="both"/>
        <w:rPr>
          <w:rFonts w:ascii="Times New Roman" w:hAnsi="Times New Roman"/>
          <w:sz w:val="24"/>
          <w:szCs w:val="24"/>
        </w:rPr>
      </w:pPr>
    </w:p>
    <w:p w14:paraId="238FA279" w14:textId="77777777" w:rsidR="00F23654" w:rsidRPr="00FA12B5" w:rsidRDefault="00F23654" w:rsidP="00530D66">
      <w:pPr>
        <w:numPr>
          <w:ilvl w:val="0"/>
          <w:numId w:val="12"/>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lastRenderedPageBreak/>
        <w:t>informing it of the amount due; and</w:t>
      </w:r>
    </w:p>
    <w:p w14:paraId="5858CA8E" w14:textId="3D6C5CFE" w:rsidR="00F23654" w:rsidRPr="00FA12B5" w:rsidRDefault="00F23654" w:rsidP="00530D66">
      <w:pPr>
        <w:numPr>
          <w:ilvl w:val="0"/>
          <w:numId w:val="12"/>
        </w:numPr>
        <w:tabs>
          <w:tab w:val="left" w:pos="851"/>
        </w:tabs>
        <w:spacing w:after="0" w:line="240" w:lineRule="auto"/>
        <w:jc w:val="both"/>
        <w:rPr>
          <w:rFonts w:ascii="Times New Roman" w:hAnsi="Times New Roman"/>
          <w:sz w:val="24"/>
          <w:szCs w:val="24"/>
        </w:rPr>
      </w:pPr>
      <w:proofErr w:type="gramStart"/>
      <w:r w:rsidRPr="00FA12B5">
        <w:rPr>
          <w:rFonts w:ascii="Times New Roman" w:hAnsi="Times New Roman"/>
          <w:sz w:val="24"/>
          <w:szCs w:val="24"/>
        </w:rPr>
        <w:t>specifying</w:t>
      </w:r>
      <w:proofErr w:type="gramEnd"/>
      <w:r w:rsidRPr="00FA12B5">
        <w:rPr>
          <w:rFonts w:ascii="Times New Roman" w:hAnsi="Times New Roman"/>
          <w:sz w:val="24"/>
          <w:szCs w:val="24"/>
        </w:rPr>
        <w:t xml:space="preserve"> whether the notification concerns a further pre-financing payment or the payment of the balance.</w:t>
      </w:r>
    </w:p>
    <w:p w14:paraId="7D212A30" w14:textId="77777777" w:rsidR="008E16DB" w:rsidRPr="00FA12B5" w:rsidRDefault="008E16DB" w:rsidP="00C863FF">
      <w:pPr>
        <w:tabs>
          <w:tab w:val="left" w:pos="851"/>
        </w:tabs>
        <w:spacing w:after="0" w:line="240" w:lineRule="auto"/>
        <w:ind w:left="720"/>
        <w:jc w:val="both"/>
        <w:rPr>
          <w:rFonts w:ascii="Times New Roman" w:hAnsi="Times New Roman"/>
          <w:sz w:val="24"/>
          <w:szCs w:val="24"/>
        </w:rPr>
      </w:pPr>
    </w:p>
    <w:p w14:paraId="32689D9E" w14:textId="5926B1C6" w:rsidR="008C75C1" w:rsidRDefault="00F23654" w:rsidP="00DC313F">
      <w:pPr>
        <w:tabs>
          <w:tab w:val="left" w:pos="851"/>
        </w:tabs>
        <w:spacing w:after="0" w:line="240" w:lineRule="auto"/>
        <w:jc w:val="both"/>
        <w:rPr>
          <w:rFonts w:ascii="Times New Roman" w:hAnsi="Times New Roman"/>
          <w:sz w:val="24"/>
        </w:rPr>
      </w:pPr>
      <w:r w:rsidRPr="00FA12B5">
        <w:rPr>
          <w:rFonts w:ascii="Times New Roman" w:hAnsi="Times New Roman"/>
          <w:sz w:val="24"/>
          <w:szCs w:val="24"/>
        </w:rPr>
        <w:t xml:space="preserve">For the payment of the balance, the </w:t>
      </w:r>
      <w:r w:rsidR="00C109D9" w:rsidRPr="00FA12B5">
        <w:rPr>
          <w:rFonts w:ascii="Times New Roman" w:hAnsi="Times New Roman"/>
          <w:sz w:val="24"/>
          <w:szCs w:val="24"/>
        </w:rPr>
        <w:t>NA</w:t>
      </w:r>
      <w:r w:rsidRPr="00FA12B5">
        <w:rPr>
          <w:rFonts w:ascii="Times New Roman" w:hAnsi="Times New Roman"/>
          <w:sz w:val="24"/>
          <w:szCs w:val="24"/>
        </w:rPr>
        <w:t xml:space="preserve"> must also specify the final amount of the grant determined in accordance with </w:t>
      </w:r>
      <w:r w:rsidRPr="00FA12B5">
        <w:rPr>
          <w:rFonts w:ascii="Times New Roman" w:hAnsi="Times New Roman"/>
          <w:sz w:val="24"/>
        </w:rPr>
        <w:t>Article II.25.</w:t>
      </w:r>
    </w:p>
    <w:p w14:paraId="04B2C470" w14:textId="15E3ECE4" w:rsidR="008C75C1" w:rsidRDefault="008C75C1" w:rsidP="00DC313F">
      <w:pPr>
        <w:tabs>
          <w:tab w:val="left" w:pos="851"/>
        </w:tabs>
        <w:spacing w:after="0" w:line="240" w:lineRule="auto"/>
        <w:jc w:val="both"/>
        <w:rPr>
          <w:rFonts w:ascii="Times New Roman" w:hAnsi="Times New Roman"/>
          <w:sz w:val="24"/>
          <w:szCs w:val="24"/>
        </w:rPr>
      </w:pPr>
    </w:p>
    <w:p w14:paraId="0CC74648" w14:textId="77777777" w:rsidR="00D47433" w:rsidRPr="00FA12B5" w:rsidRDefault="00D47433" w:rsidP="00D47433">
      <w:pPr>
        <w:pStyle w:val="Heading2"/>
        <w:spacing w:before="0"/>
      </w:pPr>
      <w:bookmarkStart w:id="23" w:name="_Toc441250787"/>
      <w:bookmarkStart w:id="24" w:name="_Toc441509636"/>
      <w:bookmarkStart w:id="25" w:name="_Toc529785977"/>
      <w:bookmarkStart w:id="26" w:name="_Toc472514502"/>
      <w:bookmarkStart w:id="27" w:name="_Toc43207819"/>
      <w:r w:rsidRPr="00FA12B5">
        <w:t>I.4.7 Payments from the NA to the coordinator</w:t>
      </w:r>
      <w:bookmarkEnd w:id="23"/>
      <w:bookmarkEnd w:id="24"/>
      <w:bookmarkEnd w:id="25"/>
      <w:bookmarkEnd w:id="26"/>
      <w:bookmarkEnd w:id="27"/>
    </w:p>
    <w:p w14:paraId="53DFED21" w14:textId="77777777" w:rsidR="00D47433" w:rsidRPr="00FA12B5" w:rsidRDefault="00D47433" w:rsidP="00D47433">
      <w:pPr>
        <w:tabs>
          <w:tab w:val="left" w:pos="851"/>
        </w:tabs>
        <w:spacing w:after="0" w:line="240" w:lineRule="auto"/>
        <w:jc w:val="both"/>
        <w:rPr>
          <w:rFonts w:ascii="Times New Roman" w:hAnsi="Times New Roman"/>
          <w:b/>
          <w:sz w:val="24"/>
          <w:szCs w:val="24"/>
        </w:rPr>
      </w:pPr>
    </w:p>
    <w:p w14:paraId="5098F4F0" w14:textId="77777777" w:rsidR="00D47433" w:rsidRDefault="00D47433" w:rsidP="00D47433">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The NA must make payments to the coordinator.</w:t>
      </w:r>
    </w:p>
    <w:p w14:paraId="16F96EE3" w14:textId="77777777" w:rsidR="00D47433" w:rsidRPr="00FA12B5" w:rsidRDefault="00D47433" w:rsidP="00D47433">
      <w:pPr>
        <w:tabs>
          <w:tab w:val="left" w:pos="851"/>
        </w:tabs>
        <w:spacing w:after="0" w:line="240" w:lineRule="auto"/>
        <w:jc w:val="both"/>
        <w:rPr>
          <w:rFonts w:ascii="Times New Roman" w:hAnsi="Times New Roman"/>
          <w:sz w:val="24"/>
          <w:szCs w:val="24"/>
        </w:rPr>
      </w:pPr>
    </w:p>
    <w:p w14:paraId="7A1FA9D1" w14:textId="77777777" w:rsidR="00D47433" w:rsidRDefault="00D47433" w:rsidP="00D47433">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Payments to the coordinator discharge the NA from its payment obligation.</w:t>
      </w:r>
    </w:p>
    <w:p w14:paraId="36F5EE0C" w14:textId="77777777" w:rsidR="008C75C1" w:rsidRPr="00FA12B5" w:rsidRDefault="008C75C1" w:rsidP="008C75C1">
      <w:pPr>
        <w:tabs>
          <w:tab w:val="left" w:pos="851"/>
        </w:tabs>
        <w:spacing w:after="0" w:line="240" w:lineRule="auto"/>
        <w:jc w:val="both"/>
        <w:rPr>
          <w:rFonts w:ascii="Times New Roman" w:hAnsi="Times New Roman"/>
          <w:sz w:val="24"/>
          <w:szCs w:val="24"/>
        </w:rPr>
      </w:pPr>
    </w:p>
    <w:p w14:paraId="03BB9219" w14:textId="515179AD" w:rsidR="004F62CD" w:rsidRPr="00FA12B5" w:rsidRDefault="004F62CD" w:rsidP="008C75C1">
      <w:pPr>
        <w:pStyle w:val="Heading2"/>
        <w:spacing w:before="0"/>
      </w:pPr>
      <w:bookmarkStart w:id="28" w:name="_Toc472514503"/>
      <w:bookmarkStart w:id="29" w:name="_Toc43207820"/>
      <w:r w:rsidRPr="00FA12B5">
        <w:t>I.4.</w:t>
      </w:r>
      <w:r w:rsidR="00D47433">
        <w:t>8</w:t>
      </w:r>
      <w:r w:rsidRPr="00FA12B5">
        <w:t xml:space="preserve"> Payments from the coordinator to the other beneficiaries</w:t>
      </w:r>
      <w:bookmarkEnd w:id="28"/>
      <w:bookmarkEnd w:id="29"/>
    </w:p>
    <w:p w14:paraId="4DE08566" w14:textId="77777777" w:rsidR="004F62CD" w:rsidRPr="00FA12B5" w:rsidRDefault="004F62CD" w:rsidP="008C75C1">
      <w:pPr>
        <w:spacing w:after="0" w:line="240" w:lineRule="auto"/>
        <w:jc w:val="both"/>
        <w:rPr>
          <w:rFonts w:ascii="Times New Roman" w:hAnsi="Times New Roman"/>
          <w:sz w:val="24"/>
          <w:szCs w:val="24"/>
        </w:rPr>
      </w:pPr>
    </w:p>
    <w:p w14:paraId="396A7C5D" w14:textId="1B79C9F8" w:rsidR="004F62CD" w:rsidRDefault="004F62CD" w:rsidP="008C75C1">
      <w:pPr>
        <w:spacing w:after="0"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coordinator </w:t>
      </w:r>
      <w:r w:rsidR="00C109D9" w:rsidRPr="00FA12B5">
        <w:rPr>
          <w:rFonts w:ascii="Times New Roman" w:eastAsia="Times New Roman" w:hAnsi="Times New Roman"/>
          <w:sz w:val="24"/>
          <w:szCs w:val="24"/>
          <w:lang w:eastAsia="en-GB"/>
        </w:rPr>
        <w:t>must</w:t>
      </w:r>
      <w:r w:rsidRPr="00FA12B5">
        <w:rPr>
          <w:rFonts w:ascii="Times New Roman" w:eastAsia="Times New Roman" w:hAnsi="Times New Roman"/>
          <w:sz w:val="24"/>
          <w:szCs w:val="24"/>
          <w:lang w:eastAsia="en-GB"/>
        </w:rPr>
        <w:t xml:space="preserve"> make all payments </w:t>
      </w:r>
      <w:r w:rsidR="00C109D9" w:rsidRPr="00FA12B5">
        <w:rPr>
          <w:rFonts w:ascii="Times New Roman" w:eastAsia="Times New Roman" w:hAnsi="Times New Roman"/>
          <w:sz w:val="24"/>
          <w:szCs w:val="24"/>
          <w:lang w:eastAsia="en-GB"/>
        </w:rPr>
        <w:t xml:space="preserve">to </w:t>
      </w:r>
      <w:r w:rsidRPr="00FA12B5">
        <w:rPr>
          <w:rFonts w:ascii="Times New Roman" w:eastAsia="Times New Roman" w:hAnsi="Times New Roman"/>
          <w:sz w:val="24"/>
          <w:szCs w:val="24"/>
          <w:lang w:eastAsia="en-GB"/>
        </w:rPr>
        <w:t xml:space="preserve">the other beneficiaries by bank transfer and keep appropriate evidence of the amounts transferred to each beneficiary for any checks and audits as referred to in </w:t>
      </w:r>
      <w:r w:rsidRPr="00FA12B5">
        <w:rPr>
          <w:rFonts w:ascii="Times New Roman" w:eastAsia="Times New Roman" w:hAnsi="Times New Roman"/>
          <w:sz w:val="24"/>
          <w:lang w:eastAsia="en-GB"/>
        </w:rPr>
        <w:t>Article II.</w:t>
      </w:r>
      <w:r w:rsidR="00D41159" w:rsidRPr="00FA12B5">
        <w:rPr>
          <w:rFonts w:ascii="Times New Roman" w:eastAsia="Times New Roman" w:hAnsi="Times New Roman"/>
          <w:sz w:val="24"/>
          <w:lang w:eastAsia="en-GB"/>
        </w:rPr>
        <w:t>2</w:t>
      </w:r>
      <w:r w:rsidR="00886690" w:rsidRPr="00FA12B5">
        <w:rPr>
          <w:rFonts w:ascii="Times New Roman" w:eastAsia="Times New Roman" w:hAnsi="Times New Roman"/>
          <w:sz w:val="24"/>
          <w:lang w:eastAsia="en-GB"/>
        </w:rPr>
        <w:t>7</w:t>
      </w:r>
      <w:r w:rsidRPr="00FA12B5">
        <w:rPr>
          <w:rFonts w:ascii="Times New Roman" w:eastAsia="Times New Roman" w:hAnsi="Times New Roman"/>
          <w:sz w:val="24"/>
          <w:lang w:eastAsia="en-GB"/>
        </w:rPr>
        <w:t>.</w:t>
      </w:r>
      <w:r w:rsidRPr="00FA12B5">
        <w:rPr>
          <w:rFonts w:ascii="Times New Roman" w:eastAsia="Times New Roman" w:hAnsi="Times New Roman"/>
          <w:sz w:val="24"/>
          <w:szCs w:val="24"/>
          <w:lang w:eastAsia="en-GB"/>
        </w:rPr>
        <w:t xml:space="preserve"> </w:t>
      </w:r>
    </w:p>
    <w:p w14:paraId="6EAC3E3A" w14:textId="77777777" w:rsidR="008C75C1" w:rsidRPr="00FA12B5" w:rsidRDefault="008C75C1" w:rsidP="008C75C1">
      <w:pPr>
        <w:spacing w:after="0" w:line="240" w:lineRule="auto"/>
        <w:jc w:val="both"/>
        <w:rPr>
          <w:rFonts w:ascii="Times New Roman" w:hAnsi="Times New Roman"/>
        </w:rPr>
      </w:pPr>
    </w:p>
    <w:p w14:paraId="67F0BA69" w14:textId="6A243C14" w:rsidR="00045604" w:rsidRPr="00FA12B5" w:rsidRDefault="00045604" w:rsidP="008C75C1">
      <w:pPr>
        <w:pStyle w:val="Heading2"/>
        <w:spacing w:before="0"/>
      </w:pPr>
      <w:bookmarkStart w:id="30" w:name="_Toc472514504"/>
      <w:bookmarkStart w:id="31" w:name="_Toc43207821"/>
      <w:r w:rsidRPr="00FA12B5">
        <w:t>I.4</w:t>
      </w:r>
      <w:r w:rsidR="00C109D9" w:rsidRPr="00FA12B5">
        <w:t>.</w:t>
      </w:r>
      <w:r w:rsidR="00D47433">
        <w:t>9</w:t>
      </w:r>
      <w:r w:rsidR="000010F1" w:rsidRPr="00FA12B5">
        <w:t xml:space="preserve"> </w:t>
      </w:r>
      <w:r w:rsidRPr="00FA12B5">
        <w:t>Language of requests for payments and reports</w:t>
      </w:r>
      <w:bookmarkEnd w:id="30"/>
      <w:bookmarkEnd w:id="31"/>
      <w:r w:rsidRPr="00FA12B5">
        <w:t xml:space="preserve"> </w:t>
      </w:r>
    </w:p>
    <w:p w14:paraId="67F0BA6A" w14:textId="77777777" w:rsidR="00045604" w:rsidRPr="00FA12B5" w:rsidRDefault="00045604" w:rsidP="008C75C1">
      <w:pPr>
        <w:spacing w:after="0" w:line="240" w:lineRule="auto"/>
        <w:jc w:val="both"/>
        <w:rPr>
          <w:rFonts w:ascii="Times New Roman" w:hAnsi="Times New Roman"/>
          <w:b/>
          <w:sz w:val="24"/>
          <w:szCs w:val="24"/>
        </w:rPr>
      </w:pPr>
    </w:p>
    <w:p w14:paraId="67F0BA6B" w14:textId="68915139" w:rsidR="00A23DD1" w:rsidRPr="00FA12B5" w:rsidRDefault="00A4764C" w:rsidP="008C75C1">
      <w:pPr>
        <w:spacing w:after="0" w:line="240" w:lineRule="auto"/>
        <w:jc w:val="both"/>
        <w:rPr>
          <w:rFonts w:ascii="Times New Roman" w:hAnsi="Times New Roman"/>
          <w:b/>
          <w:sz w:val="24"/>
          <w:szCs w:val="24"/>
          <w:highlight w:val="yellow"/>
        </w:rPr>
      </w:pPr>
      <w:r w:rsidRPr="00FA12B5">
        <w:rPr>
          <w:rFonts w:ascii="Times New Roman" w:hAnsi="Times New Roman"/>
          <w:sz w:val="24"/>
          <w:szCs w:val="24"/>
        </w:rPr>
        <w:t>A</w:t>
      </w:r>
      <w:r w:rsidR="00045604" w:rsidRPr="00FA12B5">
        <w:rPr>
          <w:rFonts w:ascii="Times New Roman" w:hAnsi="Times New Roman"/>
          <w:sz w:val="24"/>
          <w:szCs w:val="24"/>
        </w:rPr>
        <w:t>ll requests for payments and reports</w:t>
      </w:r>
      <w:r w:rsidRPr="00FA12B5">
        <w:rPr>
          <w:rFonts w:ascii="Times New Roman" w:hAnsi="Times New Roman"/>
          <w:sz w:val="24"/>
          <w:szCs w:val="24"/>
        </w:rPr>
        <w:t xml:space="preserve"> must be submitted</w:t>
      </w:r>
      <w:r w:rsidR="00045604" w:rsidRPr="00FA12B5">
        <w:rPr>
          <w:rFonts w:ascii="Times New Roman" w:hAnsi="Times New Roman"/>
          <w:sz w:val="24"/>
          <w:szCs w:val="24"/>
        </w:rPr>
        <w:t xml:space="preserve"> in </w:t>
      </w:r>
      <w:r w:rsidR="000A6209">
        <w:rPr>
          <w:rFonts w:ascii="Times New Roman" w:hAnsi="Times New Roman"/>
          <w:sz w:val="24"/>
          <w:szCs w:val="24"/>
        </w:rPr>
        <w:t>Greek or English</w:t>
      </w:r>
      <w:r w:rsidR="000A6209" w:rsidRPr="00FD0B84">
        <w:rPr>
          <w:rFonts w:ascii="Times New Roman" w:hAnsi="Times New Roman"/>
          <w:sz w:val="24"/>
          <w:szCs w:val="24"/>
        </w:rPr>
        <w:t>.</w:t>
      </w:r>
      <w:r w:rsidR="009C7EB3" w:rsidRPr="00FA12B5">
        <w:rPr>
          <w:rFonts w:ascii="Times New Roman" w:hAnsi="Times New Roman"/>
          <w:sz w:val="24"/>
          <w:szCs w:val="24"/>
          <w:highlight w:val="yellow"/>
          <w:shd w:val="clear" w:color="auto" w:fill="00FFFF"/>
        </w:rPr>
        <w:br/>
      </w:r>
    </w:p>
    <w:p w14:paraId="67F0BA6C" w14:textId="0E633873" w:rsidR="002D4018" w:rsidRPr="00FA12B5" w:rsidRDefault="002D4018" w:rsidP="008C75C1">
      <w:pPr>
        <w:pStyle w:val="Heading2"/>
        <w:spacing w:before="0"/>
        <w:rPr>
          <w:szCs w:val="24"/>
        </w:rPr>
      </w:pPr>
      <w:bookmarkStart w:id="32" w:name="_Toc472514505"/>
      <w:bookmarkStart w:id="33" w:name="_Toc43207822"/>
      <w:r w:rsidRPr="00FA12B5">
        <w:rPr>
          <w:lang w:val="en-US"/>
        </w:rPr>
        <w:t>I.4.</w:t>
      </w:r>
      <w:r w:rsidR="00D47433">
        <w:rPr>
          <w:lang w:val="en-US"/>
        </w:rPr>
        <w:t>10</w:t>
      </w:r>
      <w:r w:rsidRPr="00FA12B5">
        <w:rPr>
          <w:lang w:val="en-US"/>
        </w:rPr>
        <w:t xml:space="preserve"> </w:t>
      </w:r>
      <w:r w:rsidR="00A4764C" w:rsidRPr="00FA12B5">
        <w:rPr>
          <w:lang w:val="en-US"/>
        </w:rPr>
        <w:t>Currency for requests for payments and c</w:t>
      </w:r>
      <w:r w:rsidRPr="00FA12B5">
        <w:rPr>
          <w:lang w:val="en-US"/>
        </w:rPr>
        <w:t xml:space="preserve">onversion </w:t>
      </w:r>
      <w:r w:rsidRPr="00FA12B5">
        <w:t>into euro</w:t>
      </w:r>
      <w:bookmarkEnd w:id="32"/>
      <w:bookmarkEnd w:id="33"/>
    </w:p>
    <w:p w14:paraId="67F0BA6D" w14:textId="77777777" w:rsidR="000F7BA7" w:rsidRPr="0034381B" w:rsidRDefault="000F7BA7" w:rsidP="008C75C1">
      <w:pPr>
        <w:spacing w:after="0" w:line="240" w:lineRule="auto"/>
        <w:jc w:val="both"/>
        <w:rPr>
          <w:rFonts w:ascii="Times New Roman" w:hAnsi="Times New Roman"/>
          <w:sz w:val="24"/>
          <w:szCs w:val="24"/>
        </w:rPr>
      </w:pPr>
    </w:p>
    <w:p w14:paraId="06A979D0" w14:textId="29E5DDC3" w:rsidR="00900472" w:rsidRDefault="00A4764C" w:rsidP="008C75C1">
      <w:pPr>
        <w:spacing w:after="0" w:line="240" w:lineRule="auto"/>
        <w:jc w:val="both"/>
        <w:rPr>
          <w:rFonts w:ascii="Times New Roman" w:hAnsi="Times New Roman"/>
          <w:sz w:val="24"/>
          <w:szCs w:val="24"/>
        </w:rPr>
      </w:pPr>
      <w:r w:rsidRPr="0034381B">
        <w:rPr>
          <w:rFonts w:ascii="Times New Roman" w:hAnsi="Times New Roman"/>
          <w:sz w:val="24"/>
          <w:szCs w:val="24"/>
        </w:rPr>
        <w:t xml:space="preserve">Request for payment must be drafted in </w:t>
      </w:r>
      <w:r w:rsidR="000A6209">
        <w:rPr>
          <w:rFonts w:ascii="Times New Roman" w:hAnsi="Times New Roman"/>
          <w:sz w:val="24"/>
          <w:szCs w:val="24"/>
        </w:rPr>
        <w:t>Euro</w:t>
      </w:r>
      <w:r w:rsidRPr="0034381B">
        <w:rPr>
          <w:rFonts w:ascii="Times New Roman" w:hAnsi="Times New Roman"/>
          <w:sz w:val="24"/>
          <w:szCs w:val="24"/>
        </w:rPr>
        <w:t>.</w:t>
      </w:r>
    </w:p>
    <w:p w14:paraId="5C443A8B" w14:textId="77777777" w:rsidR="00900472" w:rsidRDefault="00900472" w:rsidP="008C75C1">
      <w:pPr>
        <w:spacing w:after="0" w:line="240" w:lineRule="auto"/>
        <w:jc w:val="both"/>
        <w:rPr>
          <w:rFonts w:ascii="Times New Roman" w:hAnsi="Times New Roman"/>
          <w:sz w:val="24"/>
          <w:szCs w:val="24"/>
        </w:rPr>
      </w:pPr>
    </w:p>
    <w:p w14:paraId="6889C3CD" w14:textId="175CD15E" w:rsidR="00A4764C" w:rsidRPr="00637021" w:rsidRDefault="00A4764C" w:rsidP="00A4764C">
      <w:pPr>
        <w:spacing w:after="0" w:line="240" w:lineRule="auto"/>
        <w:jc w:val="both"/>
        <w:rPr>
          <w:rFonts w:ascii="Times New Roman" w:hAnsi="Times New Roman"/>
          <w:sz w:val="24"/>
        </w:rPr>
      </w:pPr>
      <w:r w:rsidRPr="00637021">
        <w:rPr>
          <w:rFonts w:ascii="Times New Roman" w:hAnsi="Times New Roman"/>
          <w:sz w:val="24"/>
        </w:rPr>
        <w:t>Beneficiaries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r w:rsidRPr="00637021">
        <w:rPr>
          <w:rFonts w:ascii="Times New Roman" w:hAnsi="Times New Roman"/>
          <w:sz w:val="24"/>
        </w:rPr>
        <w:tab/>
        <w:t xml:space="preserve"> </w:t>
      </w:r>
      <w:hyperlink r:id="rId15" w:history="1">
        <w:r w:rsidRPr="00637021">
          <w:rPr>
            <w:rFonts w:ascii="Times New Roman" w:hAnsi="Times New Roman"/>
            <w:sz w:val="24"/>
          </w:rPr>
          <w:t>http://www.ecb.europa.eu/stats/exchange/eurofxref/html/index.en.html</w:t>
        </w:r>
      </w:hyperlink>
      <w:r w:rsidRPr="00637021">
        <w:rPr>
          <w:rFonts w:ascii="Times New Roman" w:hAnsi="Times New Roman"/>
          <w:sz w:val="24"/>
        </w:rPr>
        <w:t>).</w:t>
      </w:r>
    </w:p>
    <w:p w14:paraId="5ED8AF34" w14:textId="77777777" w:rsidR="00836C94" w:rsidRPr="00836C94" w:rsidRDefault="00836C94" w:rsidP="00A4764C">
      <w:pPr>
        <w:spacing w:after="0" w:line="240" w:lineRule="auto"/>
        <w:jc w:val="both"/>
        <w:rPr>
          <w:rFonts w:ascii="Times New Roman" w:hAnsi="Times New Roman"/>
          <w:sz w:val="24"/>
          <w:szCs w:val="24"/>
        </w:rPr>
      </w:pPr>
    </w:p>
    <w:p w14:paraId="08298065" w14:textId="6AC1E886" w:rsidR="00A4764C" w:rsidRPr="00637021" w:rsidRDefault="00A4764C" w:rsidP="00A4764C">
      <w:pPr>
        <w:spacing w:after="0" w:line="240" w:lineRule="auto"/>
        <w:jc w:val="both"/>
        <w:rPr>
          <w:rFonts w:ascii="Times New Roman" w:hAnsi="Times New Roman"/>
          <w:sz w:val="24"/>
        </w:rPr>
      </w:pPr>
      <w:r w:rsidRPr="00637021">
        <w:rPr>
          <w:rFonts w:ascii="Times New Roman" w:hAnsi="Times New Roman"/>
          <w:sz w:val="24"/>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16" w:history="1">
        <w:r w:rsidRPr="00637021">
          <w:rPr>
            <w:rFonts w:ascii="Times New Roman" w:hAnsi="Times New Roman"/>
            <w:sz w:val="24"/>
          </w:rPr>
          <w:t>http://ec.europa.eu/budget/contracts_grants/info_contracts/inforeuro/inforeuro_en.cfm</w:t>
        </w:r>
      </w:hyperlink>
      <w:r w:rsidRPr="00637021">
        <w:rPr>
          <w:rFonts w:ascii="Times New Roman" w:hAnsi="Times New Roman"/>
          <w:sz w:val="24"/>
        </w:rPr>
        <w:t>), determined over the corresponding reporting period.</w:t>
      </w:r>
    </w:p>
    <w:p w14:paraId="2C02438F" w14:textId="77777777" w:rsidR="00836C94" w:rsidRPr="00836C94" w:rsidRDefault="00836C94" w:rsidP="00A4764C">
      <w:pPr>
        <w:spacing w:after="0" w:line="240" w:lineRule="auto"/>
        <w:jc w:val="both"/>
        <w:rPr>
          <w:rFonts w:ascii="Times New Roman" w:hAnsi="Times New Roman"/>
          <w:sz w:val="24"/>
          <w:szCs w:val="24"/>
        </w:rPr>
      </w:pPr>
    </w:p>
    <w:p w14:paraId="44BF49C8" w14:textId="05E4536E" w:rsidR="00A4764C" w:rsidRPr="00637021" w:rsidRDefault="00A4764C" w:rsidP="00A4764C">
      <w:pPr>
        <w:spacing w:after="0" w:line="240" w:lineRule="auto"/>
        <w:jc w:val="both"/>
        <w:rPr>
          <w:rFonts w:ascii="Times New Roman" w:hAnsi="Times New Roman"/>
          <w:sz w:val="24"/>
        </w:rPr>
      </w:pPr>
      <w:r w:rsidRPr="00637021">
        <w:rPr>
          <w:rFonts w:ascii="Times New Roman" w:hAnsi="Times New Roman"/>
          <w:sz w:val="24"/>
        </w:rPr>
        <w:t>Beneficiaries with general accounts in euros must convert costs incurred in another currency into euros in accordance with their usual accounting practices.</w:t>
      </w:r>
    </w:p>
    <w:p w14:paraId="7BDAE69F" w14:textId="77777777" w:rsidR="00886690" w:rsidRPr="00FA12B5" w:rsidRDefault="00886690" w:rsidP="00A4764C">
      <w:pPr>
        <w:spacing w:after="0" w:line="240" w:lineRule="auto"/>
        <w:jc w:val="both"/>
        <w:rPr>
          <w:rFonts w:ascii="Times New Roman" w:hAnsi="Times New Roman"/>
          <w:sz w:val="24"/>
          <w:szCs w:val="24"/>
          <w:shd w:val="clear" w:color="auto" w:fill="00FFFF"/>
        </w:rPr>
      </w:pPr>
    </w:p>
    <w:p w14:paraId="24723687" w14:textId="3E28EE0E" w:rsidR="00A4764C" w:rsidRPr="00637021" w:rsidRDefault="00A4764C" w:rsidP="002D4018">
      <w:pPr>
        <w:spacing w:after="0" w:line="240" w:lineRule="auto"/>
        <w:jc w:val="both"/>
        <w:rPr>
          <w:rFonts w:ascii="Times New Roman" w:hAnsi="Times New Roman"/>
          <w:sz w:val="24"/>
          <w:shd w:val="clear" w:color="auto" w:fill="00FFFF"/>
        </w:rPr>
      </w:pPr>
    </w:p>
    <w:p w14:paraId="67F0BA6F" w14:textId="750B1E0D" w:rsidR="002D4018" w:rsidRPr="00637021" w:rsidRDefault="00886690" w:rsidP="007141FC">
      <w:pPr>
        <w:spacing w:after="0" w:line="240" w:lineRule="auto"/>
        <w:jc w:val="both"/>
        <w:rPr>
          <w:rFonts w:ascii="Times New Roman" w:hAnsi="Times New Roman"/>
          <w:sz w:val="24"/>
        </w:rPr>
      </w:pPr>
      <w:r w:rsidRPr="00637021">
        <w:rPr>
          <w:rFonts w:ascii="Times New Roman" w:hAnsi="Times New Roman"/>
          <w:sz w:val="24"/>
        </w:rPr>
        <w:t>A</w:t>
      </w:r>
      <w:r w:rsidR="002D4018" w:rsidRPr="00637021">
        <w:rPr>
          <w:rFonts w:ascii="Times New Roman" w:hAnsi="Times New Roman"/>
          <w:sz w:val="24"/>
        </w:rPr>
        <w:t xml:space="preserve">ny conversion into euro of costs incurred in other currencies </w:t>
      </w:r>
      <w:r w:rsidR="0081390E" w:rsidRPr="00637021">
        <w:rPr>
          <w:rFonts w:ascii="Times New Roman" w:hAnsi="Times New Roman"/>
          <w:sz w:val="24"/>
        </w:rPr>
        <w:t>must</w:t>
      </w:r>
      <w:r w:rsidR="002D4018" w:rsidRPr="00637021">
        <w:rPr>
          <w:rFonts w:ascii="Times New Roman" w:hAnsi="Times New Roman"/>
          <w:sz w:val="24"/>
        </w:rPr>
        <w:t xml:space="preserve"> be made by the beneficiar</w:t>
      </w:r>
      <w:r w:rsidR="007B70A3" w:rsidRPr="00637021">
        <w:rPr>
          <w:rFonts w:ascii="Times New Roman" w:hAnsi="Times New Roman"/>
          <w:sz w:val="24"/>
        </w:rPr>
        <w:t>ies</w:t>
      </w:r>
      <w:r w:rsidR="002D4018" w:rsidRPr="00637021">
        <w:rPr>
          <w:rFonts w:ascii="Times New Roman" w:hAnsi="Times New Roman"/>
          <w:sz w:val="24"/>
        </w:rPr>
        <w:t xml:space="preserve"> at </w:t>
      </w:r>
      <w:r w:rsidR="002D4018" w:rsidRPr="000A6209">
        <w:rPr>
          <w:rFonts w:ascii="Times New Roman" w:hAnsi="Times New Roman"/>
          <w:sz w:val="24"/>
        </w:rPr>
        <w:t xml:space="preserve">the </w:t>
      </w:r>
      <w:r w:rsidR="00F53F5F" w:rsidRPr="000A6209">
        <w:rPr>
          <w:rFonts w:ascii="Times New Roman" w:hAnsi="Times New Roman"/>
          <w:sz w:val="24"/>
        </w:rPr>
        <w:t xml:space="preserve">monthly </w:t>
      </w:r>
      <w:r w:rsidR="00872150" w:rsidRPr="000A6209">
        <w:rPr>
          <w:rFonts w:ascii="Times New Roman" w:hAnsi="Times New Roman"/>
          <w:sz w:val="24"/>
        </w:rPr>
        <w:t>exchange</w:t>
      </w:r>
      <w:r w:rsidR="002D4018" w:rsidRPr="000A6209">
        <w:rPr>
          <w:rFonts w:ascii="Times New Roman" w:hAnsi="Times New Roman"/>
          <w:sz w:val="24"/>
        </w:rPr>
        <w:t xml:space="preserve"> rate established by the </w:t>
      </w:r>
      <w:r w:rsidR="00F53F5F" w:rsidRPr="000A6209">
        <w:rPr>
          <w:rFonts w:ascii="Times New Roman" w:hAnsi="Times New Roman"/>
          <w:sz w:val="24"/>
        </w:rPr>
        <w:t>Commission</w:t>
      </w:r>
      <w:r w:rsidR="008F6079" w:rsidRPr="000A6209">
        <w:rPr>
          <w:rFonts w:ascii="Times New Roman" w:hAnsi="Times New Roman"/>
          <w:sz w:val="24"/>
        </w:rPr>
        <w:t xml:space="preserve"> </w:t>
      </w:r>
      <w:r w:rsidR="002D4018" w:rsidRPr="000A6209">
        <w:rPr>
          <w:rFonts w:ascii="Times New Roman" w:hAnsi="Times New Roman"/>
          <w:sz w:val="24"/>
        </w:rPr>
        <w:t>and published on its website</w:t>
      </w:r>
      <w:r w:rsidR="00872150" w:rsidRPr="000A6209">
        <w:rPr>
          <w:rFonts w:ascii="Times New Roman" w:hAnsi="Times New Roman"/>
          <w:vertAlign w:val="superscript"/>
        </w:rPr>
        <w:footnoteReference w:id="3"/>
      </w:r>
      <w:r w:rsidR="002D4018" w:rsidRPr="00637021">
        <w:rPr>
          <w:rFonts w:ascii="Times New Roman" w:hAnsi="Times New Roman"/>
          <w:sz w:val="24"/>
        </w:rPr>
        <w:t xml:space="preserve">applicable on the day when the </w:t>
      </w:r>
      <w:r w:rsidR="007141FC" w:rsidRPr="000A6209">
        <w:rPr>
          <w:rFonts w:ascii="Times New Roman" w:hAnsi="Times New Roman"/>
          <w:sz w:val="24"/>
        </w:rPr>
        <w:t xml:space="preserve">bank account of </w:t>
      </w:r>
      <w:r w:rsidR="00586B5F" w:rsidRPr="000A6209">
        <w:rPr>
          <w:rFonts w:ascii="Times New Roman" w:hAnsi="Times New Roman"/>
          <w:sz w:val="24"/>
        </w:rPr>
        <w:t xml:space="preserve">the </w:t>
      </w:r>
      <w:r w:rsidR="007B70A3" w:rsidRPr="000A6209">
        <w:rPr>
          <w:rFonts w:ascii="Times New Roman" w:hAnsi="Times New Roman"/>
          <w:sz w:val="24"/>
        </w:rPr>
        <w:t xml:space="preserve">coordinator </w:t>
      </w:r>
      <w:r w:rsidR="007141FC" w:rsidRPr="000A6209">
        <w:rPr>
          <w:rFonts w:ascii="Times New Roman" w:hAnsi="Times New Roman"/>
          <w:sz w:val="24"/>
        </w:rPr>
        <w:t>is credited</w:t>
      </w:r>
      <w:r w:rsidR="001B374D" w:rsidRPr="00637021">
        <w:rPr>
          <w:rFonts w:ascii="Times New Roman" w:hAnsi="Times New Roman"/>
          <w:sz w:val="24"/>
        </w:rPr>
        <w:t>.</w:t>
      </w:r>
    </w:p>
    <w:p w14:paraId="5F02B3AB" w14:textId="77777777" w:rsidR="008C75C1" w:rsidRPr="00FA12B5" w:rsidRDefault="008C75C1" w:rsidP="008C75C1">
      <w:pPr>
        <w:spacing w:after="0" w:line="240" w:lineRule="auto"/>
        <w:jc w:val="both"/>
        <w:rPr>
          <w:rFonts w:ascii="Times New Roman" w:hAnsi="Times New Roman"/>
          <w:i/>
          <w:sz w:val="24"/>
          <w:szCs w:val="24"/>
        </w:rPr>
      </w:pPr>
    </w:p>
    <w:p w14:paraId="5373304F" w14:textId="710AF98B" w:rsidR="00C1296D" w:rsidRPr="00FA12B5" w:rsidRDefault="00C1296D" w:rsidP="008C75C1">
      <w:pPr>
        <w:pStyle w:val="Heading2"/>
        <w:spacing w:before="0"/>
      </w:pPr>
      <w:bookmarkStart w:id="34" w:name="_Toc472514506"/>
      <w:bookmarkStart w:id="35" w:name="_Toc43207823"/>
      <w:r w:rsidRPr="00FA12B5">
        <w:t>I.</w:t>
      </w:r>
      <w:r w:rsidR="00EC1EC4" w:rsidRPr="00FA12B5">
        <w:t>4.1</w:t>
      </w:r>
      <w:r w:rsidR="00D47433">
        <w:t>1</w:t>
      </w:r>
      <w:r w:rsidRPr="00FA12B5">
        <w:t xml:space="preserve"> Currency for payments</w:t>
      </w:r>
      <w:bookmarkEnd w:id="34"/>
      <w:bookmarkEnd w:id="35"/>
      <w:r w:rsidRPr="00FA12B5">
        <w:t xml:space="preserve"> </w:t>
      </w:r>
    </w:p>
    <w:p w14:paraId="57A7971F" w14:textId="77777777" w:rsidR="00190728" w:rsidRPr="00FA12B5" w:rsidRDefault="00190728" w:rsidP="008C75C1">
      <w:pPr>
        <w:spacing w:after="0" w:line="240" w:lineRule="auto"/>
        <w:jc w:val="both"/>
        <w:rPr>
          <w:rFonts w:ascii="Times New Roman" w:hAnsi="Times New Roman"/>
          <w:bCs/>
          <w:sz w:val="24"/>
          <w:szCs w:val="24"/>
        </w:rPr>
      </w:pPr>
    </w:p>
    <w:p w14:paraId="13E8578B" w14:textId="3FB61735" w:rsidR="00C1296D" w:rsidRDefault="00C1296D" w:rsidP="008C75C1">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NA must make payments in </w:t>
      </w:r>
      <w:r w:rsidR="000A6209">
        <w:rPr>
          <w:rFonts w:ascii="Times New Roman" w:hAnsi="Times New Roman"/>
          <w:bCs/>
          <w:sz w:val="24"/>
          <w:szCs w:val="24"/>
        </w:rPr>
        <w:t>Euro.</w:t>
      </w:r>
    </w:p>
    <w:p w14:paraId="224BA75B" w14:textId="77777777" w:rsidR="008C75C1" w:rsidRPr="00FA12B5" w:rsidRDefault="008C75C1" w:rsidP="008C75C1">
      <w:pPr>
        <w:spacing w:after="0" w:line="240" w:lineRule="auto"/>
        <w:jc w:val="both"/>
        <w:rPr>
          <w:rFonts w:ascii="Times New Roman" w:hAnsi="Times New Roman"/>
          <w:bCs/>
          <w:sz w:val="24"/>
          <w:szCs w:val="24"/>
        </w:rPr>
      </w:pPr>
    </w:p>
    <w:p w14:paraId="26124641" w14:textId="12CF2B4E" w:rsidR="00145D68" w:rsidRDefault="00D47433" w:rsidP="008C75C1">
      <w:pPr>
        <w:pStyle w:val="Heading2"/>
        <w:spacing w:before="0"/>
      </w:pPr>
      <w:bookmarkStart w:id="36" w:name="_Toc472514507"/>
      <w:bookmarkStart w:id="37" w:name="_Toc43207824"/>
      <w:r>
        <w:t>I.4.12</w:t>
      </w:r>
      <w:r w:rsidR="00145D68" w:rsidRPr="00FA12B5">
        <w:tab/>
        <w:t>Date of payment</w:t>
      </w:r>
      <w:bookmarkEnd w:id="36"/>
      <w:bookmarkEnd w:id="37"/>
      <w:r w:rsidR="00145D68" w:rsidRPr="00FA12B5">
        <w:t xml:space="preserve"> </w:t>
      </w:r>
    </w:p>
    <w:p w14:paraId="2E59B35B" w14:textId="092551FD" w:rsidR="008C75C1" w:rsidRDefault="008C75C1" w:rsidP="008C75C1">
      <w:pPr>
        <w:spacing w:after="0"/>
        <w:jc w:val="both"/>
        <w:rPr>
          <w:rFonts w:ascii="Times New Roman" w:hAnsi="Times New Roman"/>
          <w:bCs/>
          <w:sz w:val="24"/>
          <w:szCs w:val="24"/>
        </w:rPr>
      </w:pPr>
    </w:p>
    <w:p w14:paraId="00689625" w14:textId="77777777" w:rsidR="00B0554A" w:rsidRDefault="00B0554A" w:rsidP="008C75C1">
      <w:pPr>
        <w:spacing w:after="0"/>
        <w:jc w:val="both"/>
        <w:rPr>
          <w:rFonts w:ascii="Times New Roman" w:hAnsi="Times New Roman"/>
          <w:bCs/>
          <w:sz w:val="24"/>
          <w:szCs w:val="24"/>
        </w:rPr>
      </w:pPr>
      <w:r w:rsidRPr="00FA12B5">
        <w:rPr>
          <w:rFonts w:ascii="Times New Roman" w:hAnsi="Times New Roman"/>
          <w:bCs/>
          <w:sz w:val="24"/>
          <w:szCs w:val="24"/>
        </w:rPr>
        <w:t>Payments by the NA are considered to have been carried out on the date when they are debited to its account unless the national law provides otherwise.</w:t>
      </w:r>
    </w:p>
    <w:p w14:paraId="220AA061" w14:textId="77777777" w:rsidR="008C75C1" w:rsidRPr="00FA12B5" w:rsidRDefault="008C75C1" w:rsidP="008C75C1">
      <w:pPr>
        <w:spacing w:after="0"/>
        <w:jc w:val="both"/>
        <w:rPr>
          <w:rFonts w:ascii="Times New Roman" w:hAnsi="Times New Roman"/>
          <w:bCs/>
          <w:sz w:val="24"/>
          <w:szCs w:val="24"/>
        </w:rPr>
      </w:pPr>
    </w:p>
    <w:p w14:paraId="1DAB82E8" w14:textId="3980FFA9" w:rsidR="00145D68" w:rsidRDefault="00D47433" w:rsidP="00C04634">
      <w:pPr>
        <w:pStyle w:val="Heading2"/>
        <w:spacing w:before="0"/>
      </w:pPr>
      <w:bookmarkStart w:id="38" w:name="_Toc472514508"/>
      <w:bookmarkStart w:id="39" w:name="_Toc43207825"/>
      <w:r>
        <w:t>I.4.13</w:t>
      </w:r>
      <w:r w:rsidR="00145D68" w:rsidRPr="00FA12B5">
        <w:tab/>
        <w:t>Costs of payment transfers</w:t>
      </w:r>
      <w:bookmarkEnd w:id="38"/>
      <w:bookmarkEnd w:id="39"/>
      <w:r w:rsidR="00145D68" w:rsidRPr="00FA12B5">
        <w:t xml:space="preserve"> </w:t>
      </w:r>
    </w:p>
    <w:p w14:paraId="58EFCFCD" w14:textId="77777777" w:rsidR="008C75C1" w:rsidRPr="008C75C1" w:rsidRDefault="008C75C1" w:rsidP="00C04634">
      <w:pPr>
        <w:spacing w:after="0"/>
        <w:rPr>
          <w:lang w:eastAsia="en-GB"/>
        </w:rPr>
      </w:pPr>
    </w:p>
    <w:p w14:paraId="6F115884" w14:textId="77B7C856" w:rsidR="00145D68" w:rsidRDefault="00145D68" w:rsidP="00C04634">
      <w:pPr>
        <w:spacing w:after="0"/>
        <w:rPr>
          <w:rFonts w:ascii="Times New Roman" w:hAnsi="Times New Roman"/>
          <w:color w:val="000000"/>
          <w:sz w:val="24"/>
          <w:szCs w:val="24"/>
        </w:rPr>
      </w:pPr>
      <w:r w:rsidRPr="00FA12B5">
        <w:rPr>
          <w:rFonts w:ascii="Times New Roman" w:hAnsi="Times New Roman"/>
          <w:color w:val="000000"/>
          <w:sz w:val="24"/>
          <w:szCs w:val="24"/>
        </w:rPr>
        <w:t>Costs of the payment transfers are borne as follows:</w:t>
      </w:r>
    </w:p>
    <w:p w14:paraId="608D86CC" w14:textId="77777777" w:rsidR="00A2064E" w:rsidRPr="00FA12B5" w:rsidRDefault="00A2064E" w:rsidP="00C04634">
      <w:pPr>
        <w:spacing w:after="0"/>
        <w:rPr>
          <w:rFonts w:ascii="Times New Roman" w:hAnsi="Times New Roman"/>
          <w:color w:val="000000"/>
          <w:sz w:val="24"/>
          <w:szCs w:val="24"/>
        </w:rPr>
      </w:pPr>
    </w:p>
    <w:p w14:paraId="0077DE38" w14:textId="39D44158" w:rsidR="00145D68" w:rsidRPr="00FA12B5" w:rsidRDefault="00145D68" w:rsidP="00530D66">
      <w:pPr>
        <w:numPr>
          <w:ilvl w:val="0"/>
          <w:numId w:val="13"/>
        </w:numPr>
        <w:spacing w:after="0" w:line="240" w:lineRule="auto"/>
        <w:jc w:val="both"/>
        <w:rPr>
          <w:rFonts w:ascii="Times New Roman" w:hAnsi="Times New Roman"/>
          <w:bCs/>
          <w:sz w:val="24"/>
          <w:szCs w:val="24"/>
        </w:rPr>
      </w:pPr>
      <w:r w:rsidRPr="00FA12B5">
        <w:rPr>
          <w:rFonts w:ascii="Times New Roman" w:hAnsi="Times New Roman"/>
          <w:bCs/>
          <w:sz w:val="24"/>
          <w:szCs w:val="24"/>
        </w:rPr>
        <w:t>the NA bears the costs of transfer charged by its bank;</w:t>
      </w:r>
    </w:p>
    <w:p w14:paraId="1194B774" w14:textId="21F15F2E" w:rsidR="00145D68" w:rsidRPr="00FA12B5" w:rsidRDefault="00145D68" w:rsidP="00530D66">
      <w:pPr>
        <w:numPr>
          <w:ilvl w:val="0"/>
          <w:numId w:val="13"/>
        </w:num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w:t>
      </w:r>
      <w:r w:rsidR="003006D1">
        <w:rPr>
          <w:rFonts w:ascii="Times New Roman" w:hAnsi="Times New Roman"/>
          <w:bCs/>
          <w:sz w:val="24"/>
          <w:szCs w:val="24"/>
        </w:rPr>
        <w:t>coordinator</w:t>
      </w:r>
      <w:r w:rsidR="003006D1" w:rsidRPr="00FA12B5">
        <w:rPr>
          <w:rFonts w:ascii="Times New Roman" w:hAnsi="Times New Roman"/>
          <w:bCs/>
          <w:sz w:val="24"/>
          <w:szCs w:val="24"/>
        </w:rPr>
        <w:t xml:space="preserve"> </w:t>
      </w:r>
      <w:r w:rsidRPr="00FA12B5">
        <w:rPr>
          <w:rFonts w:ascii="Times New Roman" w:hAnsi="Times New Roman"/>
          <w:bCs/>
          <w:sz w:val="24"/>
          <w:szCs w:val="24"/>
        </w:rPr>
        <w:t>bears the costs of transfer charged by its bank;</w:t>
      </w:r>
    </w:p>
    <w:p w14:paraId="114E9DF5" w14:textId="77777777" w:rsidR="00145D68" w:rsidRPr="00FA12B5" w:rsidRDefault="00145D68" w:rsidP="00530D66">
      <w:pPr>
        <w:numPr>
          <w:ilvl w:val="0"/>
          <w:numId w:val="13"/>
        </w:numPr>
        <w:spacing w:after="0" w:line="240" w:lineRule="auto"/>
        <w:jc w:val="both"/>
        <w:rPr>
          <w:rFonts w:ascii="Times New Roman" w:hAnsi="Times New Roman"/>
          <w:bCs/>
          <w:sz w:val="24"/>
          <w:szCs w:val="24"/>
        </w:rPr>
      </w:pPr>
      <w:proofErr w:type="gramStart"/>
      <w:r w:rsidRPr="00FA12B5">
        <w:rPr>
          <w:rFonts w:ascii="Times New Roman" w:hAnsi="Times New Roman"/>
          <w:bCs/>
          <w:sz w:val="24"/>
          <w:szCs w:val="24"/>
        </w:rPr>
        <w:t>the</w:t>
      </w:r>
      <w:proofErr w:type="gramEnd"/>
      <w:r w:rsidRPr="00FA12B5">
        <w:rPr>
          <w:rFonts w:ascii="Times New Roman" w:hAnsi="Times New Roman"/>
          <w:bCs/>
          <w:sz w:val="24"/>
          <w:szCs w:val="24"/>
        </w:rPr>
        <w:t xml:space="preserve"> party causing a repetition of a transfer bears all costs of repeated transfers.</w:t>
      </w:r>
    </w:p>
    <w:p w14:paraId="2308DCFB" w14:textId="77777777" w:rsidR="00145D68" w:rsidRPr="00FA12B5" w:rsidRDefault="00145D68" w:rsidP="00C1296D">
      <w:pPr>
        <w:spacing w:after="0" w:line="240" w:lineRule="auto"/>
        <w:jc w:val="both"/>
        <w:rPr>
          <w:rFonts w:ascii="Times New Roman" w:hAnsi="Times New Roman"/>
          <w:bCs/>
          <w:sz w:val="24"/>
          <w:szCs w:val="24"/>
        </w:rPr>
      </w:pPr>
    </w:p>
    <w:p w14:paraId="4E1AA121" w14:textId="4FEB97EA" w:rsidR="00145D68" w:rsidRDefault="00145D68" w:rsidP="008C75C1">
      <w:pPr>
        <w:pStyle w:val="Heading2"/>
        <w:spacing w:before="0"/>
      </w:pPr>
      <w:bookmarkStart w:id="40" w:name="_Toc472514509"/>
      <w:bookmarkStart w:id="41" w:name="_Toc43207826"/>
      <w:r w:rsidRPr="00FA12B5">
        <w:t>I.4.</w:t>
      </w:r>
      <w:r w:rsidR="00D47433">
        <w:t>14</w:t>
      </w:r>
      <w:r w:rsidRPr="00FA12B5">
        <w:tab/>
        <w:t>Interest on late payment</w:t>
      </w:r>
      <w:bookmarkEnd w:id="40"/>
      <w:bookmarkEnd w:id="41"/>
    </w:p>
    <w:p w14:paraId="51DC503D" w14:textId="77777777" w:rsidR="008C75C1" w:rsidRPr="008C75C1" w:rsidRDefault="008C75C1" w:rsidP="008C75C1">
      <w:pPr>
        <w:spacing w:after="0"/>
        <w:rPr>
          <w:lang w:eastAsia="en-GB"/>
        </w:rPr>
      </w:pPr>
    </w:p>
    <w:p w14:paraId="26C1A911" w14:textId="6B544A05" w:rsidR="004278AE" w:rsidRPr="00FA12B5" w:rsidRDefault="004278AE" w:rsidP="00C115B1">
      <w:pPr>
        <w:spacing w:after="120"/>
        <w:jc w:val="both"/>
        <w:rPr>
          <w:rFonts w:ascii="Times New Roman" w:hAnsi="Times New Roman"/>
          <w:sz w:val="24"/>
          <w:szCs w:val="24"/>
        </w:rPr>
      </w:pPr>
      <w:r w:rsidRPr="00FA12B5">
        <w:rPr>
          <w:rFonts w:ascii="Times New Roman" w:hAnsi="Times New Roman"/>
          <w:sz w:val="24"/>
          <w:szCs w:val="24"/>
        </w:rPr>
        <w:t xml:space="preserve">If </w:t>
      </w:r>
      <w:r w:rsidR="00145D68" w:rsidRPr="00FA12B5">
        <w:rPr>
          <w:rFonts w:ascii="Times New Roman" w:hAnsi="Times New Roman"/>
          <w:sz w:val="24"/>
          <w:szCs w:val="24"/>
        </w:rPr>
        <w:t xml:space="preserve">the </w:t>
      </w:r>
      <w:r w:rsidRPr="00FA12B5">
        <w:rPr>
          <w:rFonts w:ascii="Times New Roman" w:hAnsi="Times New Roman"/>
          <w:sz w:val="24"/>
          <w:szCs w:val="24"/>
        </w:rPr>
        <w:t xml:space="preserve">NA does not pay within the time </w:t>
      </w:r>
      <w:r w:rsidR="00145D68" w:rsidRPr="00FA12B5">
        <w:rPr>
          <w:rFonts w:ascii="Times New Roman" w:hAnsi="Times New Roman"/>
          <w:sz w:val="24"/>
          <w:szCs w:val="24"/>
        </w:rPr>
        <w:t>limit for payment</w:t>
      </w:r>
      <w:r w:rsidRPr="00FA12B5">
        <w:rPr>
          <w:rFonts w:ascii="Times New Roman" w:hAnsi="Times New Roman"/>
          <w:sz w:val="24"/>
          <w:szCs w:val="24"/>
        </w:rPr>
        <w:t>, the beneficiaries</w:t>
      </w:r>
      <w:r w:rsidR="00145D68" w:rsidRPr="00FA12B5">
        <w:rPr>
          <w:rFonts w:ascii="Times New Roman" w:hAnsi="Times New Roman"/>
          <w:sz w:val="24"/>
          <w:szCs w:val="24"/>
        </w:rPr>
        <w:t xml:space="preserve"> </w:t>
      </w:r>
      <w:r w:rsidRPr="00FA12B5">
        <w:rPr>
          <w:rFonts w:ascii="Times New Roman" w:hAnsi="Times New Roman"/>
          <w:sz w:val="24"/>
          <w:szCs w:val="24"/>
        </w:rPr>
        <w:t>are</w:t>
      </w:r>
      <w:r w:rsidR="00145D68" w:rsidRPr="00FA12B5">
        <w:rPr>
          <w:rFonts w:ascii="Times New Roman" w:hAnsi="Times New Roman"/>
          <w:sz w:val="24"/>
          <w:szCs w:val="24"/>
        </w:rPr>
        <w:t xml:space="preserve"> entitled to </w:t>
      </w:r>
      <w:r w:rsidRPr="00FA12B5">
        <w:rPr>
          <w:rFonts w:ascii="Times New Roman" w:hAnsi="Times New Roman"/>
          <w:sz w:val="24"/>
          <w:szCs w:val="24"/>
        </w:rPr>
        <w:t xml:space="preserve">late-payment </w:t>
      </w:r>
      <w:r w:rsidR="00145D68" w:rsidRPr="00FA12B5">
        <w:rPr>
          <w:rFonts w:ascii="Times New Roman" w:hAnsi="Times New Roman"/>
          <w:sz w:val="24"/>
          <w:szCs w:val="24"/>
        </w:rPr>
        <w:t>interest</w:t>
      </w:r>
      <w:r w:rsidR="00C109D9" w:rsidRPr="00FA12B5">
        <w:rPr>
          <w:rFonts w:ascii="Times New Roman" w:hAnsi="Times New Roman"/>
          <w:sz w:val="24"/>
          <w:szCs w:val="24"/>
        </w:rPr>
        <w:t>. The interest payable is determined according to the provisions laid down in the national law applicable to the Agreement or in the rules of the NA. In the absence of such provisions, the interest payable is determined according with</w:t>
      </w:r>
      <w:r w:rsidRPr="00FA12B5">
        <w:rPr>
          <w:rFonts w:ascii="Times New Roman" w:hAnsi="Times New Roman"/>
          <w:sz w:val="24"/>
          <w:szCs w:val="24"/>
        </w:rPr>
        <w:t xml:space="preserve">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FA12B5">
        <w:rPr>
          <w:rFonts w:ascii="Times New Roman" w:hAnsi="Times New Roman"/>
          <w:i/>
          <w:sz w:val="24"/>
          <w:szCs w:val="24"/>
        </w:rPr>
        <w:t>Official Journal of the European Union</w:t>
      </w:r>
      <w:r w:rsidRPr="00FA12B5">
        <w:rPr>
          <w:rFonts w:ascii="Times New Roman" w:hAnsi="Times New Roman"/>
          <w:sz w:val="24"/>
          <w:szCs w:val="24"/>
        </w:rPr>
        <w:t>.</w:t>
      </w:r>
    </w:p>
    <w:p w14:paraId="7FA2E1B4" w14:textId="1BA89F06" w:rsidR="004278AE" w:rsidRPr="00FA12B5" w:rsidRDefault="004278AE" w:rsidP="00C115B1">
      <w:pPr>
        <w:spacing w:after="120"/>
        <w:jc w:val="both"/>
        <w:rPr>
          <w:rFonts w:ascii="Times New Roman" w:hAnsi="Times New Roman"/>
          <w:sz w:val="24"/>
          <w:szCs w:val="24"/>
        </w:rPr>
      </w:pPr>
      <w:r w:rsidRPr="00FA12B5">
        <w:rPr>
          <w:rFonts w:ascii="Times New Roman" w:hAnsi="Times New Roman"/>
          <w:sz w:val="24"/>
          <w:szCs w:val="24"/>
        </w:rPr>
        <w:t xml:space="preserve">If the NA suspends the time limit for payment as provided for in </w:t>
      </w:r>
      <w:r w:rsidRPr="00FA12B5">
        <w:rPr>
          <w:rFonts w:ascii="Times New Roman" w:hAnsi="Times New Roman"/>
          <w:sz w:val="24"/>
        </w:rPr>
        <w:t>Article II.24.2</w:t>
      </w:r>
      <w:r w:rsidRPr="00FA12B5">
        <w:rPr>
          <w:rFonts w:ascii="Times New Roman" w:hAnsi="Times New Roman"/>
          <w:sz w:val="24"/>
          <w:szCs w:val="24"/>
        </w:rPr>
        <w:t xml:space="preserve"> or if it suspends an actual payment as provided for in </w:t>
      </w:r>
      <w:r w:rsidRPr="00FA12B5">
        <w:rPr>
          <w:rFonts w:ascii="Times New Roman" w:hAnsi="Times New Roman"/>
          <w:sz w:val="24"/>
        </w:rPr>
        <w:t>Article II.24.1</w:t>
      </w:r>
      <w:r w:rsidRPr="00FA12B5">
        <w:rPr>
          <w:rFonts w:ascii="Times New Roman" w:hAnsi="Times New Roman"/>
          <w:sz w:val="24"/>
          <w:szCs w:val="24"/>
        </w:rPr>
        <w:t>, these actions may not be considered as cases of late payment.</w:t>
      </w:r>
    </w:p>
    <w:p w14:paraId="6832D962" w14:textId="4D4B2852" w:rsidR="004278AE" w:rsidRPr="00FA12B5" w:rsidRDefault="004278AE" w:rsidP="00C115B1">
      <w:pPr>
        <w:spacing w:after="120"/>
        <w:jc w:val="both"/>
        <w:rPr>
          <w:rFonts w:ascii="Times New Roman" w:hAnsi="Times New Roman"/>
          <w:sz w:val="24"/>
          <w:szCs w:val="24"/>
        </w:rPr>
      </w:pPr>
      <w:r w:rsidRPr="00FA12B5">
        <w:rPr>
          <w:rFonts w:ascii="Times New Roman" w:hAnsi="Times New Roman"/>
          <w:sz w:val="24"/>
          <w:szCs w:val="24"/>
        </w:rPr>
        <w:t xml:space="preserve">Late-payment interest covers the period running from the day following the due date for payment, up to and including the date of actual payment as established in </w:t>
      </w:r>
      <w:r w:rsidRPr="00FA12B5">
        <w:rPr>
          <w:rFonts w:ascii="Times New Roman" w:hAnsi="Times New Roman"/>
          <w:sz w:val="24"/>
        </w:rPr>
        <w:t>Article I.</w:t>
      </w:r>
      <w:r w:rsidR="00F53F5F" w:rsidRPr="00FA12B5">
        <w:rPr>
          <w:rFonts w:ascii="Times New Roman" w:hAnsi="Times New Roman"/>
          <w:sz w:val="24"/>
        </w:rPr>
        <w:t>4</w:t>
      </w:r>
      <w:r w:rsidRPr="00FA12B5">
        <w:rPr>
          <w:rFonts w:ascii="Times New Roman" w:hAnsi="Times New Roman"/>
          <w:sz w:val="24"/>
        </w:rPr>
        <w:t>.</w:t>
      </w:r>
      <w:r w:rsidR="00F53F5F" w:rsidRPr="00FA12B5">
        <w:rPr>
          <w:rFonts w:ascii="Times New Roman" w:hAnsi="Times New Roman"/>
          <w:sz w:val="24"/>
        </w:rPr>
        <w:t>12</w:t>
      </w:r>
      <w:r w:rsidRPr="00FA12B5">
        <w:rPr>
          <w:rFonts w:ascii="Times New Roman" w:hAnsi="Times New Roman"/>
          <w:sz w:val="24"/>
        </w:rPr>
        <w:t>.</w:t>
      </w:r>
      <w:r w:rsidRPr="00FA12B5">
        <w:rPr>
          <w:rFonts w:ascii="Times New Roman" w:hAnsi="Times New Roman"/>
          <w:sz w:val="24"/>
          <w:szCs w:val="24"/>
        </w:rPr>
        <w:t xml:space="preserve"> The NA does not consider payable interest when determining the final amount of grant within the meaning of </w:t>
      </w:r>
      <w:r w:rsidRPr="00FA12B5">
        <w:rPr>
          <w:rFonts w:ascii="Times New Roman" w:hAnsi="Times New Roman"/>
          <w:sz w:val="24"/>
        </w:rPr>
        <w:t>Article II.25</w:t>
      </w:r>
      <w:r w:rsidRPr="00FA12B5">
        <w:rPr>
          <w:rFonts w:ascii="Times New Roman" w:hAnsi="Times New Roman"/>
          <w:sz w:val="24"/>
          <w:szCs w:val="24"/>
        </w:rPr>
        <w:t>.</w:t>
      </w:r>
    </w:p>
    <w:p w14:paraId="0BD9D826" w14:textId="77777777" w:rsidR="004278AE" w:rsidRPr="00FA12B5" w:rsidRDefault="004278AE" w:rsidP="00C109D9">
      <w:pPr>
        <w:spacing w:after="0" w:line="240" w:lineRule="auto"/>
        <w:jc w:val="both"/>
        <w:rPr>
          <w:rFonts w:ascii="Times New Roman" w:hAnsi="Times New Roman"/>
          <w:color w:val="000000"/>
          <w:sz w:val="24"/>
          <w:szCs w:val="24"/>
        </w:rPr>
      </w:pPr>
      <w:r w:rsidRPr="00FA12B5">
        <w:rPr>
          <w:rFonts w:ascii="Times New Roman" w:hAnsi="Times New Roman"/>
          <w:color w:val="000000"/>
          <w:sz w:val="24"/>
          <w:szCs w:val="24"/>
        </w:rPr>
        <w:t>As an exception to the first subparagraph, if the calculated interest is lower than or equal to EUR 200, it must be paid to the coordinator only if the coordinator requests it within two months of receiving late payment.</w:t>
      </w:r>
    </w:p>
    <w:p w14:paraId="67F0BA74" w14:textId="16179076" w:rsidR="0095348A" w:rsidRPr="00FA12B5" w:rsidRDefault="000170DD" w:rsidP="000170DD">
      <w:pPr>
        <w:pStyle w:val="Heading1"/>
        <w:rPr>
          <w:rFonts w:cs="Times New Roman"/>
        </w:rPr>
      </w:pPr>
      <w:bookmarkStart w:id="42" w:name="_Toc472514510"/>
      <w:bookmarkStart w:id="43" w:name="_Toc43207827"/>
      <w:r w:rsidRPr="00FA12B5">
        <w:rPr>
          <w:rFonts w:cs="Times New Roman"/>
        </w:rPr>
        <w:t>ARTICLE I.5 – BANK ACCOUNT FOR PAYMENTS</w:t>
      </w:r>
      <w:bookmarkEnd w:id="42"/>
      <w:bookmarkEnd w:id="43"/>
      <w:r w:rsidRPr="00FA12B5">
        <w:rPr>
          <w:rFonts w:cs="Times New Roman"/>
        </w:rPr>
        <w:t xml:space="preserve"> </w:t>
      </w:r>
    </w:p>
    <w:p w14:paraId="358DF5C4" w14:textId="2F416A24" w:rsidR="000A6209" w:rsidRPr="00480642" w:rsidRDefault="000A6209" w:rsidP="000A6209">
      <w:pPr>
        <w:spacing w:after="0"/>
        <w:jc w:val="both"/>
        <w:rPr>
          <w:rFonts w:ascii="Times New Roman" w:hAnsi="Times New Roman"/>
          <w:sz w:val="24"/>
          <w:szCs w:val="24"/>
        </w:rPr>
      </w:pPr>
      <w:r w:rsidRPr="00480642">
        <w:rPr>
          <w:rFonts w:ascii="Times New Roman" w:hAnsi="Times New Roman"/>
          <w:sz w:val="24"/>
          <w:szCs w:val="24"/>
        </w:rPr>
        <w:t xml:space="preserve">All payments must be made to the beneficiary's bank account as indicated </w:t>
      </w:r>
      <w:r>
        <w:rPr>
          <w:rFonts w:ascii="Times New Roman" w:hAnsi="Times New Roman"/>
          <w:sz w:val="24"/>
          <w:szCs w:val="24"/>
        </w:rPr>
        <w:t>in Annex VI</w:t>
      </w:r>
      <w:r w:rsidR="009177A9">
        <w:rPr>
          <w:rFonts w:ascii="Times New Roman" w:hAnsi="Times New Roman"/>
          <w:sz w:val="24"/>
          <w:szCs w:val="24"/>
          <w:lang w:val="el-GR"/>
        </w:rPr>
        <w:t>Ι</w:t>
      </w:r>
      <w:r>
        <w:rPr>
          <w:rFonts w:ascii="Times New Roman" w:hAnsi="Times New Roman"/>
          <w:sz w:val="24"/>
          <w:szCs w:val="24"/>
        </w:rPr>
        <w:t xml:space="preserve"> of the present Agreement.</w:t>
      </w:r>
    </w:p>
    <w:p w14:paraId="1EC247E0" w14:textId="5A63A4FD" w:rsidR="008A37A5" w:rsidRDefault="008A37A5">
      <w:pPr>
        <w:spacing w:after="0"/>
        <w:rPr>
          <w:rFonts w:ascii="Times New Roman" w:hAnsi="Times New Roman"/>
        </w:rPr>
      </w:pPr>
    </w:p>
    <w:p w14:paraId="3BBD6743" w14:textId="77777777" w:rsidR="008A37A5" w:rsidRPr="00FA12B5" w:rsidRDefault="008A37A5">
      <w:pPr>
        <w:spacing w:after="0"/>
        <w:rPr>
          <w:rFonts w:ascii="Times New Roman" w:hAnsi="Times New Roman"/>
        </w:rPr>
      </w:pPr>
    </w:p>
    <w:p w14:paraId="67F0BA7A" w14:textId="62BB6A2E" w:rsidR="0095348A" w:rsidRPr="00FA12B5" w:rsidRDefault="0095348A" w:rsidP="00DE149E">
      <w:pPr>
        <w:pStyle w:val="Heading1"/>
        <w:spacing w:before="0"/>
        <w:jc w:val="both"/>
        <w:rPr>
          <w:rFonts w:eastAsia="Times New Roman" w:cs="Times New Roman"/>
        </w:rPr>
      </w:pPr>
      <w:bookmarkStart w:id="44" w:name="_Toc472514511"/>
      <w:bookmarkStart w:id="45" w:name="_Toc43207828"/>
      <w:r w:rsidRPr="00FA12B5">
        <w:rPr>
          <w:rFonts w:eastAsia="Times New Roman" w:cs="Times New Roman"/>
        </w:rPr>
        <w:t xml:space="preserve">ARTICLE I.6 </w:t>
      </w:r>
      <w:r w:rsidR="00B642B0" w:rsidRPr="00FA12B5">
        <w:rPr>
          <w:rFonts w:cs="Times New Roman"/>
          <w:caps/>
        </w:rPr>
        <w:t>–</w:t>
      </w:r>
      <w:r w:rsidRPr="00FA12B5">
        <w:rPr>
          <w:rFonts w:eastAsia="Times New Roman" w:cs="Times New Roman"/>
        </w:rPr>
        <w:t xml:space="preserve"> </w:t>
      </w:r>
      <w:bookmarkEnd w:id="44"/>
      <w:r w:rsidR="000E4424">
        <w:rPr>
          <w:rFonts w:eastAsia="Times New Roman" w:cs="Times New Roman"/>
        </w:rPr>
        <w:t>PROCESSING OF PERSONAL DATA</w:t>
      </w:r>
      <w:r w:rsidRPr="00FA12B5">
        <w:rPr>
          <w:rFonts w:eastAsia="Times New Roman" w:cs="Times New Roman"/>
        </w:rPr>
        <w:t xml:space="preserve"> </w:t>
      </w:r>
      <w:r w:rsidR="008A0A71">
        <w:rPr>
          <w:rFonts w:eastAsia="Times New Roman" w:cs="Times New Roman"/>
        </w:rPr>
        <w:t>AND COMMUNICATION DETAILS OF THE PARTIES</w:t>
      </w:r>
      <w:bookmarkEnd w:id="45"/>
    </w:p>
    <w:p w14:paraId="67F0BA7B" w14:textId="210DB365" w:rsidR="0095348A" w:rsidRPr="00FA12B5" w:rsidRDefault="0095348A" w:rsidP="008C75C1">
      <w:pPr>
        <w:spacing w:after="0" w:line="240" w:lineRule="auto"/>
        <w:jc w:val="both"/>
        <w:rPr>
          <w:rFonts w:ascii="Times New Roman" w:eastAsia="Times New Roman" w:hAnsi="Times New Roman"/>
          <w:b/>
          <w:sz w:val="24"/>
          <w:szCs w:val="24"/>
        </w:rPr>
      </w:pPr>
      <w:r w:rsidRPr="00FA12B5">
        <w:rPr>
          <w:rFonts w:ascii="Times New Roman" w:eastAsia="Times New Roman" w:hAnsi="Times New Roman"/>
          <w:b/>
          <w:sz w:val="24"/>
          <w:szCs w:val="24"/>
        </w:rPr>
        <w:t xml:space="preserve"> </w:t>
      </w:r>
    </w:p>
    <w:p w14:paraId="6BA83F0E" w14:textId="77777777" w:rsidR="00614549" w:rsidRDefault="00614549" w:rsidP="00614549">
      <w:pPr>
        <w:pStyle w:val="NormalIndent"/>
        <w:keepNext/>
        <w:widowControl w:val="0"/>
        <w:spacing w:after="0"/>
        <w:ind w:left="426"/>
      </w:pPr>
      <w:bookmarkStart w:id="46" w:name="_Toc472514512"/>
      <w:r>
        <w:t xml:space="preserve">For the purpose of Article II.7, the data controller is: </w:t>
      </w:r>
    </w:p>
    <w:p w14:paraId="3087DF72" w14:textId="77777777" w:rsidR="00614549" w:rsidRDefault="00614549" w:rsidP="00614549">
      <w:pPr>
        <w:pStyle w:val="NormalIndent"/>
        <w:keepNext/>
        <w:widowControl w:val="0"/>
        <w:spacing w:after="0"/>
        <w:ind w:left="426"/>
      </w:pPr>
    </w:p>
    <w:p w14:paraId="6793D421" w14:textId="77777777" w:rsidR="00614549" w:rsidRDefault="00614549" w:rsidP="00614549">
      <w:pPr>
        <w:pStyle w:val="NormalIndent"/>
        <w:keepNext/>
        <w:widowControl w:val="0"/>
        <w:spacing w:after="0"/>
        <w:ind w:left="426"/>
      </w:pPr>
      <w:r>
        <w:t>Head of Unit B4</w:t>
      </w:r>
    </w:p>
    <w:p w14:paraId="650C4E55" w14:textId="77777777" w:rsidR="00803279" w:rsidRDefault="00614549" w:rsidP="00614549">
      <w:pPr>
        <w:pStyle w:val="NormalIndent"/>
        <w:keepNext/>
        <w:widowControl w:val="0"/>
        <w:spacing w:after="0"/>
        <w:ind w:left="426"/>
        <w:rPr>
          <w:szCs w:val="24"/>
        </w:rPr>
      </w:pPr>
      <w:r w:rsidRPr="00BB59F1">
        <w:rPr>
          <w:szCs w:val="24"/>
        </w:rPr>
        <w:t>Directorate B – Youth, Education &amp; Erasmus+</w:t>
      </w:r>
    </w:p>
    <w:p w14:paraId="2D3DED47" w14:textId="3599B6F3" w:rsidR="00614549" w:rsidRPr="009D4341" w:rsidRDefault="00614549" w:rsidP="00614549">
      <w:pPr>
        <w:pStyle w:val="NormalIndent"/>
        <w:keepNext/>
        <w:widowControl w:val="0"/>
        <w:spacing w:after="0"/>
        <w:ind w:left="426"/>
      </w:pPr>
      <w:r w:rsidRPr="009D4341">
        <w:t>Directorate</w:t>
      </w:r>
      <w:r w:rsidRPr="009D4341">
        <w:noBreakHyphen/>
        <w:t>General for Education</w:t>
      </w:r>
      <w:r>
        <w:t>,</w:t>
      </w:r>
      <w:r w:rsidRPr="009D4341">
        <w:t xml:space="preserve"> </w:t>
      </w:r>
      <w:r>
        <w:t xml:space="preserve">Youth, Sport </w:t>
      </w:r>
      <w:r w:rsidRPr="009D4341">
        <w:t>and Culture</w:t>
      </w:r>
    </w:p>
    <w:p w14:paraId="3BC476DD" w14:textId="77777777" w:rsidR="00614549" w:rsidRPr="009D4341" w:rsidRDefault="00614549" w:rsidP="00614549">
      <w:pPr>
        <w:pStyle w:val="NormalIndent"/>
        <w:keepNext/>
        <w:widowControl w:val="0"/>
        <w:spacing w:after="0"/>
        <w:ind w:left="426"/>
      </w:pPr>
      <w:r w:rsidRPr="009D4341">
        <w:t>European Commission</w:t>
      </w:r>
    </w:p>
    <w:p w14:paraId="7B10CD5B" w14:textId="77777777" w:rsidR="00614549" w:rsidRPr="009D4341" w:rsidRDefault="00614549" w:rsidP="00614549">
      <w:pPr>
        <w:pStyle w:val="NormalIndent"/>
        <w:keepNext/>
        <w:widowControl w:val="0"/>
        <w:spacing w:after="0"/>
        <w:ind w:left="426"/>
      </w:pPr>
      <w:r w:rsidRPr="009D4341">
        <w:t>B-1049 Brussels</w:t>
      </w:r>
    </w:p>
    <w:p w14:paraId="4EA30A6D" w14:textId="77777777" w:rsidR="00614549" w:rsidRDefault="00614549" w:rsidP="00614549">
      <w:pPr>
        <w:pStyle w:val="NormalIndent"/>
        <w:keepNext/>
        <w:widowControl w:val="0"/>
        <w:spacing w:after="0"/>
        <w:ind w:left="426"/>
      </w:pPr>
      <w:r>
        <w:t>Belgium</w:t>
      </w:r>
    </w:p>
    <w:p w14:paraId="2FB3DE80" w14:textId="77777777" w:rsidR="00614549" w:rsidRPr="009E61DA" w:rsidRDefault="00614549" w:rsidP="00614549">
      <w:pPr>
        <w:spacing w:after="0"/>
        <w:rPr>
          <w:szCs w:val="24"/>
        </w:rPr>
      </w:pPr>
      <w:r w:rsidRPr="009E61DA">
        <w:rPr>
          <w:szCs w:val="24"/>
        </w:rPr>
        <w:t xml:space="preserve">                                                </w:t>
      </w:r>
    </w:p>
    <w:p w14:paraId="67F0BA7F" w14:textId="3E7950F5" w:rsidR="0095348A" w:rsidRPr="00FA12B5" w:rsidRDefault="0095348A" w:rsidP="008C75C1">
      <w:pPr>
        <w:pStyle w:val="Heading2"/>
        <w:spacing w:before="0"/>
      </w:pPr>
      <w:bookmarkStart w:id="47" w:name="_Toc472514513"/>
      <w:bookmarkStart w:id="48" w:name="_Toc43207829"/>
      <w:bookmarkEnd w:id="46"/>
      <w:r w:rsidRPr="00FA12B5">
        <w:t>I.</w:t>
      </w:r>
      <w:r w:rsidR="008A0A71">
        <w:t>6.1</w:t>
      </w:r>
      <w:r w:rsidR="00180B0C" w:rsidRPr="00FA12B5">
        <w:t xml:space="preserve"> </w:t>
      </w:r>
      <w:r w:rsidRPr="00FA12B5">
        <w:t>Communication details of the NA</w:t>
      </w:r>
      <w:bookmarkEnd w:id="47"/>
      <w:bookmarkEnd w:id="48"/>
    </w:p>
    <w:p w14:paraId="67F0BA80" w14:textId="77777777" w:rsidR="0095348A" w:rsidRPr="00FA12B5" w:rsidRDefault="0095348A" w:rsidP="008C75C1">
      <w:pPr>
        <w:spacing w:after="0" w:line="240" w:lineRule="auto"/>
        <w:ind w:left="720" w:hanging="720"/>
        <w:jc w:val="both"/>
        <w:rPr>
          <w:rFonts w:ascii="Times New Roman" w:eastAsia="Times New Roman" w:hAnsi="Times New Roman"/>
          <w:sz w:val="24"/>
          <w:szCs w:val="24"/>
        </w:rPr>
      </w:pPr>
    </w:p>
    <w:p w14:paraId="67F0BA81" w14:textId="16F32283" w:rsidR="0095348A" w:rsidRPr="00FA12B5" w:rsidRDefault="0095348A" w:rsidP="008C75C1">
      <w:pPr>
        <w:spacing w:after="0" w:line="240" w:lineRule="auto"/>
        <w:jc w:val="both"/>
        <w:rPr>
          <w:rFonts w:ascii="Times New Roman" w:eastAsia="Times New Roman" w:hAnsi="Times New Roman"/>
          <w:i/>
          <w:sz w:val="24"/>
          <w:szCs w:val="24"/>
        </w:rPr>
      </w:pPr>
      <w:r w:rsidRPr="00FA12B5">
        <w:rPr>
          <w:rFonts w:ascii="Times New Roman" w:eastAsia="Times New Roman" w:hAnsi="Times New Roman"/>
          <w:sz w:val="24"/>
          <w:szCs w:val="24"/>
        </w:rPr>
        <w:t xml:space="preserve">Any communication addressed to the NA </w:t>
      </w:r>
      <w:r w:rsidR="009C2F2C"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w:t>
      </w:r>
      <w:r w:rsidR="007B5E68" w:rsidRPr="00FA12B5">
        <w:rPr>
          <w:rFonts w:ascii="Times New Roman" w:eastAsia="Times New Roman" w:hAnsi="Times New Roman"/>
          <w:sz w:val="24"/>
          <w:szCs w:val="24"/>
        </w:rPr>
        <w:t xml:space="preserve">by the coordinator </w:t>
      </w:r>
      <w:r w:rsidRPr="00FA12B5">
        <w:rPr>
          <w:rFonts w:ascii="Times New Roman" w:eastAsia="Times New Roman" w:hAnsi="Times New Roman"/>
          <w:sz w:val="24"/>
          <w:szCs w:val="24"/>
        </w:rPr>
        <w:t>to the following address:</w:t>
      </w:r>
    </w:p>
    <w:p w14:paraId="67F0BA82" w14:textId="77777777" w:rsidR="0095348A" w:rsidRPr="000A6209" w:rsidRDefault="0095348A" w:rsidP="000A6209">
      <w:pPr>
        <w:pStyle w:val="NormalIndent"/>
        <w:keepNext/>
        <w:widowControl w:val="0"/>
        <w:spacing w:after="0"/>
        <w:ind w:left="426"/>
      </w:pPr>
    </w:p>
    <w:p w14:paraId="3959CEDF" w14:textId="77777777" w:rsidR="000A6209" w:rsidRPr="008C17BA" w:rsidRDefault="000A6209" w:rsidP="000A6209">
      <w:pPr>
        <w:pStyle w:val="NormalIndent"/>
        <w:keepNext/>
        <w:widowControl w:val="0"/>
        <w:spacing w:after="0"/>
        <w:ind w:left="426"/>
        <w:rPr>
          <w:szCs w:val="24"/>
        </w:rPr>
      </w:pPr>
      <w:r w:rsidRPr="008C17BA">
        <w:rPr>
          <w:szCs w:val="24"/>
        </w:rPr>
        <w:t>The Foundation for the Management of European Lifelong Learning Programmes</w:t>
      </w:r>
    </w:p>
    <w:p w14:paraId="45621BC1" w14:textId="77777777" w:rsidR="000A6209" w:rsidRPr="008C17BA" w:rsidRDefault="000A6209" w:rsidP="000A6209">
      <w:pPr>
        <w:pStyle w:val="NormalIndent"/>
        <w:keepNext/>
        <w:widowControl w:val="0"/>
        <w:spacing w:after="0"/>
        <w:ind w:left="426"/>
        <w:rPr>
          <w:szCs w:val="24"/>
        </w:rPr>
      </w:pPr>
      <w:r w:rsidRPr="008C17BA">
        <w:rPr>
          <w:szCs w:val="24"/>
        </w:rPr>
        <w:t>Official Registration No. 263</w:t>
      </w:r>
    </w:p>
    <w:p w14:paraId="5FCF8451" w14:textId="77777777" w:rsidR="000A6209" w:rsidRPr="008C17BA" w:rsidRDefault="000A6209" w:rsidP="000A6209">
      <w:pPr>
        <w:pStyle w:val="NormalIndent"/>
        <w:keepNext/>
        <w:widowControl w:val="0"/>
        <w:spacing w:after="0"/>
        <w:ind w:left="426"/>
        <w:rPr>
          <w:szCs w:val="24"/>
        </w:rPr>
      </w:pPr>
      <w:proofErr w:type="spellStart"/>
      <w:r w:rsidRPr="008C17BA">
        <w:rPr>
          <w:szCs w:val="24"/>
        </w:rPr>
        <w:t>Prodromou</w:t>
      </w:r>
      <w:proofErr w:type="spellEnd"/>
      <w:r w:rsidRPr="008C17BA">
        <w:rPr>
          <w:szCs w:val="24"/>
        </w:rPr>
        <w:t xml:space="preserve"> and </w:t>
      </w:r>
      <w:proofErr w:type="spellStart"/>
      <w:r w:rsidRPr="008C17BA">
        <w:rPr>
          <w:szCs w:val="24"/>
        </w:rPr>
        <w:t>Demetrakopoulou</w:t>
      </w:r>
      <w:proofErr w:type="spellEnd"/>
      <w:r w:rsidRPr="008C17BA">
        <w:rPr>
          <w:szCs w:val="24"/>
        </w:rPr>
        <w:t xml:space="preserve"> 2</w:t>
      </w:r>
    </w:p>
    <w:p w14:paraId="37140306" w14:textId="77777777" w:rsidR="000A6209" w:rsidRPr="008C17BA" w:rsidRDefault="000A6209" w:rsidP="000A6209">
      <w:pPr>
        <w:pStyle w:val="NormalIndent"/>
        <w:keepNext/>
        <w:widowControl w:val="0"/>
        <w:spacing w:after="0"/>
        <w:ind w:left="426"/>
        <w:rPr>
          <w:szCs w:val="24"/>
        </w:rPr>
      </w:pPr>
      <w:r w:rsidRPr="008C17BA">
        <w:rPr>
          <w:szCs w:val="24"/>
        </w:rPr>
        <w:t>1090, Nicosia - Cyprus</w:t>
      </w:r>
    </w:p>
    <w:p w14:paraId="15C4D0BA" w14:textId="77777777" w:rsidR="000A6209" w:rsidRPr="008C17BA" w:rsidRDefault="000A6209" w:rsidP="000A6209">
      <w:pPr>
        <w:pStyle w:val="NormalIndent"/>
        <w:keepNext/>
        <w:widowControl w:val="0"/>
        <w:spacing w:after="0"/>
        <w:ind w:left="426"/>
        <w:rPr>
          <w:szCs w:val="24"/>
        </w:rPr>
      </w:pPr>
      <w:r w:rsidRPr="008C17BA">
        <w:rPr>
          <w:szCs w:val="24"/>
        </w:rPr>
        <w:t>E-mail address: info@llp.org.cy</w:t>
      </w:r>
    </w:p>
    <w:p w14:paraId="67F0BA88" w14:textId="77777777" w:rsidR="00681B88" w:rsidRPr="00FA12B5" w:rsidRDefault="00681B88" w:rsidP="00A23DD1">
      <w:pPr>
        <w:spacing w:after="0" w:line="240" w:lineRule="auto"/>
        <w:jc w:val="both"/>
        <w:rPr>
          <w:rFonts w:ascii="Times New Roman" w:eastAsia="Times New Roman" w:hAnsi="Times New Roman"/>
          <w:i/>
          <w:sz w:val="24"/>
          <w:szCs w:val="24"/>
        </w:rPr>
      </w:pPr>
    </w:p>
    <w:p w14:paraId="67F0BA89" w14:textId="02FD9AA6" w:rsidR="0095348A" w:rsidRPr="00FA12B5" w:rsidRDefault="008A0A71" w:rsidP="00190728">
      <w:pPr>
        <w:pStyle w:val="Heading2"/>
      </w:pPr>
      <w:bookmarkStart w:id="49" w:name="_Toc472514514"/>
      <w:bookmarkStart w:id="50" w:name="_Toc43207830"/>
      <w:r>
        <w:t>I.6.2</w:t>
      </w:r>
      <w:r w:rsidR="00180B0C" w:rsidRPr="00FA12B5">
        <w:t xml:space="preserve"> </w:t>
      </w:r>
      <w:r w:rsidR="0095348A" w:rsidRPr="00FA12B5">
        <w:t>Communication details of the beneficiar</w:t>
      </w:r>
      <w:r w:rsidR="007B70A3" w:rsidRPr="00FA12B5">
        <w:t>ies</w:t>
      </w:r>
      <w:bookmarkEnd w:id="49"/>
      <w:bookmarkEnd w:id="50"/>
    </w:p>
    <w:p w14:paraId="67F0BA8A" w14:textId="77777777" w:rsidR="0095348A" w:rsidRPr="00FA12B5" w:rsidRDefault="0095348A">
      <w:pPr>
        <w:spacing w:after="0" w:line="240" w:lineRule="auto"/>
        <w:ind w:left="720" w:hanging="720"/>
        <w:jc w:val="both"/>
        <w:rPr>
          <w:rFonts w:ascii="Times New Roman" w:eastAsia="Times New Roman" w:hAnsi="Times New Roman"/>
          <w:b/>
          <w:sz w:val="24"/>
          <w:szCs w:val="24"/>
        </w:rPr>
      </w:pPr>
    </w:p>
    <w:p w14:paraId="67F0BA8B" w14:textId="6F8A2059" w:rsidR="0095348A" w:rsidRPr="00FA12B5" w:rsidRDefault="0095348A">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Any communication from the NA to the beneficiar</w:t>
      </w:r>
      <w:r w:rsidR="007B70A3" w:rsidRPr="00FA12B5">
        <w:rPr>
          <w:rFonts w:ascii="Times New Roman" w:eastAsia="Times New Roman" w:hAnsi="Times New Roman"/>
          <w:sz w:val="24"/>
          <w:szCs w:val="24"/>
        </w:rPr>
        <w:t>ies</w:t>
      </w:r>
      <w:r w:rsidRPr="00FA12B5">
        <w:rPr>
          <w:rFonts w:ascii="Times New Roman" w:eastAsia="Times New Roman" w:hAnsi="Times New Roman"/>
          <w:sz w:val="24"/>
          <w:szCs w:val="24"/>
        </w:rPr>
        <w:t xml:space="preserve"> </w:t>
      </w:r>
      <w:r w:rsidR="00A92355"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to the </w:t>
      </w:r>
      <w:r w:rsidR="007B5E68" w:rsidRPr="00FA12B5">
        <w:rPr>
          <w:rFonts w:ascii="Times New Roman" w:eastAsia="Times New Roman" w:hAnsi="Times New Roman"/>
          <w:sz w:val="24"/>
          <w:szCs w:val="24"/>
        </w:rPr>
        <w:t xml:space="preserve">coordinator at the </w:t>
      </w:r>
      <w:r w:rsidRPr="00FA12B5">
        <w:rPr>
          <w:rFonts w:ascii="Times New Roman" w:eastAsia="Times New Roman" w:hAnsi="Times New Roman"/>
          <w:sz w:val="24"/>
          <w:szCs w:val="24"/>
        </w:rPr>
        <w:t>following address</w:t>
      </w:r>
      <w:r w:rsidRPr="00FA12B5">
        <w:rPr>
          <w:rFonts w:ascii="Times New Roman" w:eastAsia="Times New Roman" w:hAnsi="Times New Roman"/>
          <w:i/>
          <w:sz w:val="24"/>
          <w:szCs w:val="24"/>
        </w:rPr>
        <w:t>:</w:t>
      </w:r>
    </w:p>
    <w:p w14:paraId="67F0BA8C" w14:textId="77777777" w:rsidR="005B39C4" w:rsidRPr="00FA12B5" w:rsidRDefault="005B39C4">
      <w:pPr>
        <w:spacing w:after="0" w:line="240" w:lineRule="auto"/>
        <w:rPr>
          <w:rFonts w:ascii="Times New Roman" w:eastAsia="Times New Roman" w:hAnsi="Times New Roman"/>
          <w:sz w:val="24"/>
          <w:szCs w:val="24"/>
        </w:rPr>
      </w:pPr>
    </w:p>
    <w:p w14:paraId="67F0BA8D" w14:textId="0602D4DE" w:rsidR="0095348A" w:rsidRPr="000A6209" w:rsidRDefault="00471BE2" w:rsidP="005B39C4">
      <w:pPr>
        <w:spacing w:after="0" w:line="240" w:lineRule="auto"/>
        <w:ind w:firstLine="720"/>
        <w:rPr>
          <w:rFonts w:ascii="Times New Roman" w:hAnsi="Times New Roman"/>
          <w:sz w:val="24"/>
          <w:highlight w:val="yellow"/>
          <w:shd w:val="clear" w:color="auto" w:fill="FFFF00"/>
        </w:rPr>
      </w:pPr>
      <w:r w:rsidRPr="000A6209">
        <w:rPr>
          <w:rFonts w:ascii="Times New Roman" w:hAnsi="Times New Roman"/>
          <w:sz w:val="24"/>
          <w:highlight w:val="yellow"/>
          <w:shd w:val="clear" w:color="auto" w:fill="FFFF00"/>
        </w:rPr>
        <w:t>Full name</w:t>
      </w:r>
      <w:r w:rsidR="001A794E" w:rsidRPr="000A6209">
        <w:rPr>
          <w:rFonts w:ascii="Times New Roman" w:hAnsi="Times New Roman"/>
          <w:sz w:val="24"/>
          <w:highlight w:val="yellow"/>
          <w:shd w:val="clear" w:color="auto" w:fill="FFFF00"/>
        </w:rPr>
        <w:t xml:space="preserve"> of the coordinator</w:t>
      </w:r>
    </w:p>
    <w:p w14:paraId="67F0BA8E" w14:textId="49903AF1" w:rsidR="0095348A" w:rsidRPr="000A6209" w:rsidRDefault="005B39C4" w:rsidP="005B39C4">
      <w:pPr>
        <w:spacing w:after="0" w:line="240" w:lineRule="auto"/>
        <w:ind w:firstLine="720"/>
        <w:rPr>
          <w:rFonts w:ascii="Times New Roman" w:hAnsi="Times New Roman"/>
          <w:sz w:val="24"/>
          <w:highlight w:val="yellow"/>
          <w:shd w:val="clear" w:color="auto" w:fill="FFFF00"/>
        </w:rPr>
      </w:pPr>
      <w:r w:rsidRPr="000A6209">
        <w:rPr>
          <w:rFonts w:ascii="Times New Roman" w:hAnsi="Times New Roman"/>
          <w:sz w:val="24"/>
          <w:highlight w:val="yellow"/>
          <w:shd w:val="clear" w:color="auto" w:fill="FFFF00"/>
        </w:rPr>
        <w:t>Function</w:t>
      </w:r>
    </w:p>
    <w:p w14:paraId="67F0BA8F" w14:textId="43FDEEBB" w:rsidR="0095348A" w:rsidRPr="000A6209" w:rsidRDefault="005B39C4" w:rsidP="005B39C4">
      <w:pPr>
        <w:spacing w:after="0" w:line="240" w:lineRule="auto"/>
        <w:ind w:firstLine="720"/>
        <w:rPr>
          <w:rFonts w:ascii="Times New Roman" w:hAnsi="Times New Roman"/>
          <w:sz w:val="24"/>
          <w:highlight w:val="yellow"/>
          <w:shd w:val="clear" w:color="auto" w:fill="FFFF00"/>
        </w:rPr>
      </w:pPr>
      <w:r w:rsidRPr="000A6209">
        <w:rPr>
          <w:rFonts w:ascii="Times New Roman" w:hAnsi="Times New Roman"/>
          <w:sz w:val="24"/>
          <w:highlight w:val="yellow"/>
          <w:shd w:val="clear" w:color="auto" w:fill="FFFF00"/>
        </w:rPr>
        <w:t>Name of the entity</w:t>
      </w:r>
    </w:p>
    <w:p w14:paraId="67F0BA90" w14:textId="79BFE13E" w:rsidR="0095348A" w:rsidRPr="00637021" w:rsidRDefault="0095348A" w:rsidP="005B39C4">
      <w:pPr>
        <w:spacing w:after="0" w:line="240" w:lineRule="auto"/>
        <w:ind w:firstLine="720"/>
        <w:rPr>
          <w:rFonts w:ascii="Times New Roman" w:hAnsi="Times New Roman"/>
          <w:sz w:val="24"/>
        </w:rPr>
      </w:pPr>
      <w:r w:rsidRPr="000A6209">
        <w:rPr>
          <w:rFonts w:ascii="Times New Roman" w:hAnsi="Times New Roman"/>
          <w:sz w:val="24"/>
          <w:highlight w:val="yellow"/>
          <w:shd w:val="clear" w:color="auto" w:fill="FFFF00"/>
        </w:rPr>
        <w:t>Full official address</w:t>
      </w:r>
    </w:p>
    <w:p w14:paraId="67F0BA91" w14:textId="2A4141DF" w:rsidR="0095348A" w:rsidRPr="00637021" w:rsidRDefault="0095348A" w:rsidP="005B39C4">
      <w:pPr>
        <w:spacing w:after="0" w:line="240" w:lineRule="auto"/>
        <w:ind w:firstLine="720"/>
        <w:rPr>
          <w:rFonts w:ascii="Times New Roman" w:hAnsi="Times New Roman"/>
          <w:sz w:val="24"/>
        </w:rPr>
      </w:pPr>
      <w:r w:rsidRPr="00637021">
        <w:rPr>
          <w:rFonts w:ascii="Times New Roman" w:hAnsi="Times New Roman"/>
          <w:sz w:val="24"/>
        </w:rPr>
        <w:t xml:space="preserve">E-mail address: </w:t>
      </w:r>
      <w:r w:rsidR="000A6209" w:rsidRPr="000A6209">
        <w:rPr>
          <w:rFonts w:ascii="Times New Roman" w:hAnsi="Times New Roman"/>
          <w:sz w:val="24"/>
          <w:highlight w:val="yellow"/>
        </w:rPr>
        <w:t>…….</w:t>
      </w:r>
    </w:p>
    <w:p w14:paraId="67F0BA96" w14:textId="1EDE1E2B" w:rsidR="00DB3245" w:rsidRPr="00FA12B5" w:rsidRDefault="00DB3245" w:rsidP="00A6152B">
      <w:pPr>
        <w:pStyle w:val="Heading1"/>
        <w:rPr>
          <w:rFonts w:eastAsia="Times New Roman" w:cs="Times New Roman"/>
          <w:noProof/>
          <w:snapToGrid w:val="0"/>
          <w:lang w:eastAsia="en-GB"/>
        </w:rPr>
      </w:pPr>
      <w:bookmarkStart w:id="51" w:name="_Toc472514515"/>
      <w:bookmarkStart w:id="52" w:name="_Toc43207831"/>
      <w:r w:rsidRPr="00FA12B5">
        <w:rPr>
          <w:rFonts w:cs="Times New Roman"/>
        </w:rPr>
        <w:t>ARTICLE I.7 –</w:t>
      </w:r>
      <w:r w:rsidR="00180B0C" w:rsidRPr="00FA12B5">
        <w:rPr>
          <w:rFonts w:cs="Times New Roman"/>
        </w:rPr>
        <w:t xml:space="preserve"> </w:t>
      </w:r>
      <w:r w:rsidRPr="00FA12B5">
        <w:rPr>
          <w:rFonts w:eastAsia="Times New Roman" w:cs="Times New Roman"/>
          <w:noProof/>
          <w:snapToGrid w:val="0"/>
          <w:lang w:eastAsia="en-GB"/>
        </w:rPr>
        <w:t>PROTECTION AND SAFETY OF PARTICIPANTS</w:t>
      </w:r>
      <w:bookmarkEnd w:id="51"/>
      <w:bookmarkEnd w:id="52"/>
      <w:r w:rsidRPr="00FA12B5">
        <w:rPr>
          <w:rFonts w:eastAsia="Times New Roman" w:cs="Times New Roman"/>
          <w:noProof/>
          <w:snapToGrid w:val="0"/>
          <w:lang w:eastAsia="en-GB"/>
        </w:rPr>
        <w:t xml:space="preserve"> </w:t>
      </w:r>
    </w:p>
    <w:p w14:paraId="67F0BA97" w14:textId="77777777" w:rsidR="00DB3245" w:rsidRPr="00FA12B5" w:rsidRDefault="00DB3245" w:rsidP="00DB3245">
      <w:pPr>
        <w:suppressAutoHyphens w:val="0"/>
        <w:spacing w:after="0" w:line="240" w:lineRule="auto"/>
        <w:jc w:val="both"/>
        <w:rPr>
          <w:rFonts w:ascii="Times New Roman" w:eastAsia="Times New Roman" w:hAnsi="Times New Roman"/>
          <w:snapToGrid w:val="0"/>
          <w:sz w:val="24"/>
          <w:szCs w:val="24"/>
          <w:lang w:eastAsia="en-GB"/>
        </w:rPr>
      </w:pPr>
    </w:p>
    <w:p w14:paraId="67F0BA98" w14:textId="5E4987CA" w:rsidR="00DB3245" w:rsidRPr="00FA12B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026DEE">
        <w:rPr>
          <w:rFonts w:ascii="Times New Roman" w:eastAsia="Times New Roman" w:hAnsi="Times New Roman"/>
          <w:sz w:val="24"/>
          <w:szCs w:val="24"/>
        </w:rPr>
        <w:t>shall</w:t>
      </w:r>
      <w:r w:rsidR="00026DEE"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rPr>
        <w:t xml:space="preserve">have in place effective procedures and arrangements to </w:t>
      </w:r>
      <w:r w:rsidR="00B451B8" w:rsidRPr="00FA12B5">
        <w:rPr>
          <w:rFonts w:ascii="Times New Roman" w:eastAsia="Times New Roman" w:hAnsi="Times New Roman"/>
          <w:sz w:val="24"/>
          <w:szCs w:val="24"/>
        </w:rPr>
        <w:t>provide for</w:t>
      </w:r>
      <w:r w:rsidRPr="00FA12B5">
        <w:rPr>
          <w:rFonts w:ascii="Times New Roman" w:eastAsia="Times New Roman" w:hAnsi="Times New Roman"/>
          <w:sz w:val="24"/>
          <w:szCs w:val="24"/>
        </w:rPr>
        <w:t xml:space="preserve"> the safety and protection of the participants in their Project. </w:t>
      </w:r>
    </w:p>
    <w:p w14:paraId="67F0BA99" w14:textId="77777777" w:rsidR="00DB3245" w:rsidRPr="00FA12B5" w:rsidRDefault="00DB3245" w:rsidP="00DB3245">
      <w:pPr>
        <w:spacing w:after="0" w:line="240" w:lineRule="auto"/>
        <w:jc w:val="both"/>
        <w:rPr>
          <w:rFonts w:ascii="Times New Roman" w:eastAsia="Times New Roman" w:hAnsi="Times New Roman"/>
          <w:sz w:val="24"/>
          <w:szCs w:val="24"/>
        </w:rPr>
      </w:pPr>
    </w:p>
    <w:p w14:paraId="67F0BA9A" w14:textId="45EB42E0" w:rsidR="00DB3245" w:rsidRPr="00FA12B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482042"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ensure that insurance coverage is provided to participants involved in mobility activities.</w:t>
      </w:r>
    </w:p>
    <w:p w14:paraId="67F0BAA7" w14:textId="6022F6E5" w:rsidR="0095348A" w:rsidRDefault="0095348A" w:rsidP="00DE149E">
      <w:pPr>
        <w:pStyle w:val="Heading1"/>
        <w:jc w:val="both"/>
        <w:rPr>
          <w:rFonts w:cs="Times New Roman"/>
          <w:caps/>
        </w:rPr>
      </w:pPr>
      <w:bookmarkStart w:id="53" w:name="_Toc472514516"/>
      <w:bookmarkStart w:id="54" w:name="_Toc43207832"/>
      <w:r w:rsidRPr="00FA12B5">
        <w:rPr>
          <w:rFonts w:cs="Times New Roman"/>
          <w:caps/>
        </w:rPr>
        <w:t>ARTICLE I.</w:t>
      </w:r>
      <w:r w:rsidR="006370CF" w:rsidRPr="00FA12B5">
        <w:rPr>
          <w:rFonts w:cs="Times New Roman"/>
          <w:caps/>
        </w:rPr>
        <w:t>8</w:t>
      </w:r>
      <w:r w:rsidRPr="00FA12B5">
        <w:rPr>
          <w:rFonts w:cs="Times New Roman"/>
          <w:caps/>
        </w:rPr>
        <w:t xml:space="preserve"> – ADDITIONAL PROVISIONS ON USE OF THE RESULTS (INCLUDING INTELLECTUAL AND INDUSTRIAL PROPERTY RIGHTS)</w:t>
      </w:r>
      <w:bookmarkEnd w:id="53"/>
      <w:bookmarkEnd w:id="54"/>
      <w:r w:rsidRPr="00FA12B5">
        <w:rPr>
          <w:rFonts w:cs="Times New Roman"/>
          <w:caps/>
        </w:rPr>
        <w:t xml:space="preserve"> </w:t>
      </w:r>
    </w:p>
    <w:p w14:paraId="26B38330" w14:textId="60F473D8" w:rsidR="008C75C1" w:rsidRDefault="008C75C1">
      <w:pPr>
        <w:spacing w:after="0" w:line="240" w:lineRule="auto"/>
        <w:jc w:val="both"/>
        <w:rPr>
          <w:rFonts w:ascii="Times New Roman" w:hAnsi="Times New Roman"/>
          <w:sz w:val="24"/>
          <w:szCs w:val="24"/>
        </w:rPr>
      </w:pPr>
    </w:p>
    <w:p w14:paraId="67F0BAA8" w14:textId="117343B1" w:rsidR="0095348A" w:rsidRPr="00FA12B5" w:rsidRDefault="001B374D">
      <w:pPr>
        <w:spacing w:after="0" w:line="240" w:lineRule="auto"/>
        <w:jc w:val="both"/>
        <w:rPr>
          <w:rFonts w:ascii="Times New Roman" w:hAnsi="Times New Roman"/>
          <w:sz w:val="24"/>
          <w:szCs w:val="24"/>
        </w:rPr>
      </w:pPr>
      <w:r w:rsidRPr="00FA12B5">
        <w:rPr>
          <w:rFonts w:ascii="Times New Roman" w:hAnsi="Times New Roman"/>
          <w:sz w:val="24"/>
          <w:szCs w:val="24"/>
        </w:rPr>
        <w:lastRenderedPageBreak/>
        <w:t xml:space="preserve">In addition to the provision of </w:t>
      </w:r>
      <w:r w:rsidRPr="00FA12B5">
        <w:rPr>
          <w:rFonts w:ascii="Times New Roman" w:hAnsi="Times New Roman"/>
          <w:sz w:val="24"/>
        </w:rPr>
        <w:t>Article II.</w:t>
      </w:r>
      <w:r w:rsidR="009F44BC" w:rsidRPr="00FA12B5">
        <w:rPr>
          <w:rFonts w:ascii="Times New Roman" w:hAnsi="Times New Roman"/>
          <w:sz w:val="24"/>
        </w:rPr>
        <w:t>9</w:t>
      </w:r>
      <w:r w:rsidRPr="00FA12B5">
        <w:rPr>
          <w:rFonts w:ascii="Times New Roman" w:hAnsi="Times New Roman"/>
          <w:sz w:val="24"/>
        </w:rPr>
        <w:t>.3</w:t>
      </w:r>
      <w:r w:rsidRPr="00FA12B5">
        <w:rPr>
          <w:rFonts w:ascii="Times New Roman" w:hAnsi="Times New Roman"/>
          <w:sz w:val="24"/>
          <w:szCs w:val="24"/>
        </w:rPr>
        <w:t>, i</w:t>
      </w:r>
      <w:r w:rsidR="0095348A" w:rsidRPr="00FA12B5">
        <w:rPr>
          <w:rFonts w:ascii="Times New Roman" w:hAnsi="Times New Roman"/>
          <w:sz w:val="24"/>
          <w:szCs w:val="24"/>
        </w:rPr>
        <w:t xml:space="preserve">f the beneficiaries produce educational materials under the scope of the </w:t>
      </w:r>
      <w:r w:rsidRPr="00FA12B5">
        <w:rPr>
          <w:rFonts w:ascii="Times New Roman" w:hAnsi="Times New Roman"/>
          <w:sz w:val="24"/>
          <w:szCs w:val="24"/>
        </w:rPr>
        <w:t>P</w:t>
      </w:r>
      <w:r w:rsidR="0095348A" w:rsidRPr="00FA12B5">
        <w:rPr>
          <w:rFonts w:ascii="Times New Roman" w:hAnsi="Times New Roman"/>
          <w:sz w:val="24"/>
          <w:szCs w:val="24"/>
        </w:rPr>
        <w:t>roject, such materials</w:t>
      </w:r>
      <w:r w:rsidR="00586B5F" w:rsidRPr="00FA12B5">
        <w:rPr>
          <w:rFonts w:ascii="Times New Roman" w:hAnsi="Times New Roman"/>
          <w:sz w:val="24"/>
          <w:szCs w:val="24"/>
        </w:rPr>
        <w:t xml:space="preserve"> </w:t>
      </w:r>
      <w:r w:rsidR="00C109D9" w:rsidRPr="00FA12B5">
        <w:rPr>
          <w:rFonts w:ascii="Times New Roman" w:hAnsi="Times New Roman"/>
          <w:sz w:val="24"/>
          <w:szCs w:val="24"/>
        </w:rPr>
        <w:t xml:space="preserve">must </w:t>
      </w:r>
      <w:r w:rsidR="0095348A" w:rsidRPr="00FA12B5">
        <w:rPr>
          <w:rFonts w:ascii="Times New Roman" w:hAnsi="Times New Roman"/>
          <w:sz w:val="24"/>
          <w:szCs w:val="24"/>
        </w:rPr>
        <w:t>be made available through the Internet</w:t>
      </w:r>
      <w:r w:rsidR="004C0BF6" w:rsidRPr="00FA12B5">
        <w:rPr>
          <w:rFonts w:ascii="Times New Roman" w:hAnsi="Times New Roman"/>
          <w:sz w:val="24"/>
          <w:szCs w:val="24"/>
        </w:rPr>
        <w:t>,</w:t>
      </w:r>
      <w:r w:rsidR="008D257C" w:rsidRPr="00FA12B5">
        <w:rPr>
          <w:rFonts w:ascii="Times New Roman" w:hAnsi="Times New Roman"/>
          <w:sz w:val="24"/>
          <w:szCs w:val="24"/>
        </w:rPr>
        <w:t xml:space="preserve"> free of charge</w:t>
      </w:r>
      <w:r w:rsidR="004C0BF6" w:rsidRPr="00FA12B5">
        <w:rPr>
          <w:rFonts w:ascii="Times New Roman" w:hAnsi="Times New Roman"/>
          <w:sz w:val="24"/>
          <w:szCs w:val="24"/>
        </w:rPr>
        <w:t xml:space="preserve"> and</w:t>
      </w:r>
      <w:r w:rsidR="0095348A" w:rsidRPr="00FA12B5">
        <w:rPr>
          <w:rFonts w:ascii="Times New Roman" w:hAnsi="Times New Roman"/>
          <w:sz w:val="24"/>
          <w:szCs w:val="24"/>
        </w:rPr>
        <w:t xml:space="preserve"> under open licenses</w:t>
      </w:r>
      <w:r w:rsidR="0095348A" w:rsidRPr="00FA12B5">
        <w:rPr>
          <w:rStyle w:val="Voetnoottekens"/>
          <w:rFonts w:ascii="Times New Roman" w:hAnsi="Times New Roman"/>
          <w:sz w:val="24"/>
          <w:szCs w:val="24"/>
        </w:rPr>
        <w:footnoteReference w:id="4"/>
      </w:r>
      <w:r w:rsidR="0095348A" w:rsidRPr="00FA12B5">
        <w:rPr>
          <w:rFonts w:ascii="Times New Roman" w:hAnsi="Times New Roman"/>
          <w:sz w:val="24"/>
          <w:szCs w:val="24"/>
        </w:rPr>
        <w:t>.</w:t>
      </w:r>
    </w:p>
    <w:p w14:paraId="67F0BAAB" w14:textId="1726EDD1" w:rsidR="0095348A" w:rsidRPr="00FA12B5" w:rsidRDefault="0095348A" w:rsidP="00A6152B">
      <w:pPr>
        <w:pStyle w:val="Heading1"/>
        <w:rPr>
          <w:rFonts w:cs="Times New Roman"/>
          <w:caps/>
        </w:rPr>
      </w:pPr>
      <w:bookmarkStart w:id="55" w:name="_Toc472514517"/>
      <w:bookmarkStart w:id="56" w:name="_Toc43207833"/>
      <w:r w:rsidRPr="00FA12B5">
        <w:rPr>
          <w:rFonts w:cs="Times New Roman"/>
          <w:caps/>
        </w:rPr>
        <w:t>ARTICLE I.</w:t>
      </w:r>
      <w:r w:rsidR="006370CF" w:rsidRPr="00FA12B5">
        <w:rPr>
          <w:rFonts w:cs="Times New Roman"/>
          <w:caps/>
        </w:rPr>
        <w:t xml:space="preserve">9 </w:t>
      </w:r>
      <w:r w:rsidRPr="00FA12B5">
        <w:rPr>
          <w:rFonts w:cs="Times New Roman"/>
          <w:caps/>
        </w:rPr>
        <w:t>–</w:t>
      </w:r>
      <w:r w:rsidR="00B451B8" w:rsidRPr="00FA12B5">
        <w:rPr>
          <w:rFonts w:cs="Times New Roman"/>
          <w:caps/>
        </w:rPr>
        <w:t xml:space="preserve"> </w:t>
      </w:r>
      <w:r w:rsidRPr="00FA12B5">
        <w:rPr>
          <w:rFonts w:cs="Times New Roman"/>
          <w:caps/>
        </w:rPr>
        <w:t>USE OF IT TOOLS</w:t>
      </w:r>
      <w:bookmarkEnd w:id="55"/>
      <w:bookmarkEnd w:id="56"/>
      <w:r w:rsidRPr="00FA12B5">
        <w:rPr>
          <w:rFonts w:cs="Times New Roman"/>
          <w:caps/>
        </w:rPr>
        <w:t xml:space="preserve"> </w:t>
      </w:r>
    </w:p>
    <w:p w14:paraId="67F0BAAC" w14:textId="0F2469A5" w:rsidR="0095348A" w:rsidRPr="00FA12B5" w:rsidRDefault="0095348A" w:rsidP="00190728">
      <w:pPr>
        <w:pStyle w:val="Heading2"/>
      </w:pPr>
      <w:bookmarkStart w:id="57" w:name="_Toc472514518"/>
      <w:bookmarkStart w:id="58" w:name="_Toc43207834"/>
      <w:r w:rsidRPr="00FA12B5">
        <w:t>I.</w:t>
      </w:r>
      <w:r w:rsidR="006370CF" w:rsidRPr="00FA12B5">
        <w:t>9</w:t>
      </w:r>
      <w:r w:rsidRPr="00FA12B5">
        <w:t>.1</w:t>
      </w:r>
      <w:r w:rsidRPr="00FA12B5">
        <w:tab/>
        <w:t>Mobility Tool</w:t>
      </w:r>
      <w:r w:rsidR="00DF316E" w:rsidRPr="00FA12B5">
        <w:t>+</w:t>
      </w:r>
      <w:bookmarkEnd w:id="57"/>
      <w:bookmarkEnd w:id="58"/>
    </w:p>
    <w:p w14:paraId="67F0BAAD" w14:textId="77777777" w:rsidR="0095348A" w:rsidRPr="00FA12B5" w:rsidRDefault="0095348A">
      <w:pPr>
        <w:spacing w:after="0" w:line="240" w:lineRule="auto"/>
        <w:jc w:val="both"/>
        <w:rPr>
          <w:rFonts w:ascii="Times New Roman" w:hAnsi="Times New Roman"/>
          <w:b/>
          <w:sz w:val="24"/>
          <w:szCs w:val="24"/>
        </w:rPr>
      </w:pPr>
    </w:p>
    <w:p w14:paraId="67F0BAAE" w14:textId="37955AF7" w:rsidR="0095348A" w:rsidRPr="00FA12B5" w:rsidRDefault="0095348A">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097A61" w:rsidRPr="00FA12B5">
        <w:rPr>
          <w:rFonts w:ascii="Times New Roman" w:hAnsi="Times New Roman"/>
          <w:sz w:val="24"/>
          <w:szCs w:val="24"/>
        </w:rPr>
        <w:t>coordinator</w:t>
      </w:r>
      <w:r w:rsidR="001D3E2C">
        <w:rPr>
          <w:rFonts w:ascii="Times New Roman" w:hAnsi="Times New Roman"/>
          <w:sz w:val="24"/>
          <w:szCs w:val="24"/>
        </w:rPr>
        <w:t xml:space="preserve"> </w:t>
      </w:r>
      <w:r w:rsidR="001F27E5" w:rsidRPr="00FA12B5">
        <w:rPr>
          <w:rFonts w:ascii="Times New Roman" w:hAnsi="Times New Roman"/>
          <w:sz w:val="24"/>
          <w:szCs w:val="24"/>
        </w:rPr>
        <w:t>must</w:t>
      </w:r>
      <w:r w:rsidRPr="00FA12B5">
        <w:rPr>
          <w:rFonts w:ascii="Times New Roman" w:hAnsi="Times New Roman"/>
          <w:sz w:val="24"/>
          <w:szCs w:val="24"/>
        </w:rPr>
        <w:t xml:space="preserve"> make use of the web based Mobility Tool</w:t>
      </w:r>
      <w:r w:rsidR="00656E1B" w:rsidRPr="00FA12B5">
        <w:rPr>
          <w:rFonts w:ascii="Times New Roman" w:hAnsi="Times New Roman"/>
          <w:sz w:val="24"/>
          <w:szCs w:val="24"/>
        </w:rPr>
        <w:t>+</w:t>
      </w:r>
      <w:r w:rsidRPr="00FA12B5">
        <w:rPr>
          <w:rFonts w:ascii="Times New Roman" w:hAnsi="Times New Roman"/>
          <w:sz w:val="24"/>
          <w:szCs w:val="24"/>
        </w:rPr>
        <w:t xml:space="preserve"> to record all information in relation to the activities undertaken under the </w:t>
      </w:r>
      <w:r w:rsidR="00851453" w:rsidRPr="00FA12B5">
        <w:rPr>
          <w:rFonts w:ascii="Times New Roman" w:hAnsi="Times New Roman"/>
          <w:sz w:val="24"/>
          <w:szCs w:val="24"/>
        </w:rPr>
        <w:t>Project</w:t>
      </w:r>
      <w:r w:rsidR="00A65FE8" w:rsidRPr="00FA12B5">
        <w:rPr>
          <w:rFonts w:ascii="Times New Roman" w:hAnsi="Times New Roman"/>
          <w:sz w:val="24"/>
          <w:szCs w:val="24"/>
        </w:rPr>
        <w:t xml:space="preserve">, </w:t>
      </w:r>
      <w:r w:rsidR="00A52657" w:rsidRPr="00FA12B5">
        <w:rPr>
          <w:rFonts w:ascii="Times New Roman" w:hAnsi="Times New Roman"/>
          <w:sz w:val="24"/>
          <w:szCs w:val="24"/>
        </w:rPr>
        <w:t xml:space="preserve">and to complete and submit the </w:t>
      </w:r>
      <w:r w:rsidR="00531E71" w:rsidRPr="00FA12B5">
        <w:rPr>
          <w:rFonts w:ascii="Times New Roman" w:hAnsi="Times New Roman"/>
          <w:sz w:val="24"/>
          <w:szCs w:val="24"/>
        </w:rPr>
        <w:t xml:space="preserve">Progress Report, </w:t>
      </w:r>
      <w:r w:rsidR="00A52657" w:rsidRPr="00FA12B5">
        <w:rPr>
          <w:rFonts w:ascii="Times New Roman" w:hAnsi="Times New Roman"/>
          <w:sz w:val="24"/>
          <w:szCs w:val="24"/>
        </w:rPr>
        <w:t xml:space="preserve">Interim </w:t>
      </w:r>
      <w:r w:rsidR="009863BD" w:rsidRPr="00FA12B5">
        <w:rPr>
          <w:rFonts w:ascii="Times New Roman" w:hAnsi="Times New Roman"/>
          <w:sz w:val="24"/>
          <w:szCs w:val="24"/>
        </w:rPr>
        <w:t>report (if available in Mobility Tool</w:t>
      </w:r>
      <w:r w:rsidR="00C93DCD" w:rsidRPr="00FA12B5">
        <w:rPr>
          <w:rFonts w:ascii="Times New Roman" w:hAnsi="Times New Roman"/>
          <w:sz w:val="24"/>
          <w:szCs w:val="24"/>
        </w:rPr>
        <w:t>+</w:t>
      </w:r>
      <w:r w:rsidR="00243586" w:rsidRPr="00FA12B5">
        <w:rPr>
          <w:rFonts w:ascii="Times New Roman" w:hAnsi="Times New Roman"/>
          <w:sz w:val="24"/>
          <w:szCs w:val="24"/>
        </w:rPr>
        <w:t xml:space="preserve"> </w:t>
      </w:r>
      <w:r w:rsidR="00354DA0" w:rsidRPr="00FA12B5">
        <w:rPr>
          <w:rFonts w:ascii="Times New Roman" w:hAnsi="Times New Roman"/>
          <w:sz w:val="24"/>
          <w:szCs w:val="24"/>
        </w:rPr>
        <w:t>and for the cases</w:t>
      </w:r>
      <w:r w:rsidR="00243586" w:rsidRPr="00FA12B5">
        <w:rPr>
          <w:rFonts w:ascii="Times New Roman" w:hAnsi="Times New Roman"/>
          <w:sz w:val="24"/>
          <w:szCs w:val="24"/>
        </w:rPr>
        <w:t xml:space="preserve"> specified</w:t>
      </w:r>
      <w:r w:rsidR="00354DA0" w:rsidRPr="00FA12B5">
        <w:rPr>
          <w:rFonts w:ascii="Times New Roman" w:hAnsi="Times New Roman"/>
          <w:sz w:val="24"/>
          <w:szCs w:val="24"/>
        </w:rPr>
        <w:t xml:space="preserve"> in article I.4.3</w:t>
      </w:r>
      <w:r w:rsidR="009863BD" w:rsidRPr="00FA12B5">
        <w:rPr>
          <w:rFonts w:ascii="Times New Roman" w:hAnsi="Times New Roman"/>
          <w:sz w:val="24"/>
          <w:szCs w:val="24"/>
        </w:rPr>
        <w:t xml:space="preserve">) </w:t>
      </w:r>
      <w:r w:rsidR="00A52657" w:rsidRPr="00FA12B5">
        <w:rPr>
          <w:rFonts w:ascii="Times New Roman" w:hAnsi="Times New Roman"/>
          <w:sz w:val="24"/>
          <w:szCs w:val="24"/>
        </w:rPr>
        <w:t>and Final report</w:t>
      </w:r>
      <w:r w:rsidRPr="00FA12B5">
        <w:rPr>
          <w:rFonts w:ascii="Times New Roman" w:hAnsi="Times New Roman"/>
          <w:sz w:val="24"/>
          <w:szCs w:val="24"/>
        </w:rPr>
        <w:t>.</w:t>
      </w:r>
    </w:p>
    <w:p w14:paraId="7F56541C" w14:textId="77777777" w:rsidR="00656E1B" w:rsidRPr="00FA12B5" w:rsidRDefault="00656E1B">
      <w:pPr>
        <w:spacing w:after="0" w:line="240" w:lineRule="auto"/>
        <w:jc w:val="both"/>
        <w:rPr>
          <w:rFonts w:ascii="Times New Roman" w:hAnsi="Times New Roman"/>
          <w:sz w:val="24"/>
          <w:szCs w:val="24"/>
        </w:rPr>
      </w:pPr>
    </w:p>
    <w:p w14:paraId="33A0290B" w14:textId="691BDDB0" w:rsidR="009863BD" w:rsidRPr="00FA12B5" w:rsidRDefault="00FE6958" w:rsidP="00A928D3">
      <w:pPr>
        <w:tabs>
          <w:tab w:val="left" w:pos="3614"/>
        </w:tabs>
        <w:spacing w:after="0" w:line="240" w:lineRule="auto"/>
        <w:jc w:val="both"/>
        <w:rPr>
          <w:rFonts w:ascii="Times New Roman" w:hAnsi="Times New Roman"/>
          <w:sz w:val="24"/>
          <w:szCs w:val="24"/>
        </w:rPr>
      </w:pPr>
      <w:r w:rsidRPr="00FA12B5">
        <w:rPr>
          <w:rFonts w:ascii="Times New Roman" w:hAnsi="Times New Roman"/>
          <w:sz w:val="24"/>
          <w:szCs w:val="24"/>
        </w:rPr>
        <w:t>At least once a month during the mobility project, the beneficiar</w:t>
      </w:r>
      <w:r w:rsidR="009863BD" w:rsidRPr="00FA12B5">
        <w:rPr>
          <w:rFonts w:ascii="Times New Roman" w:hAnsi="Times New Roman"/>
          <w:sz w:val="24"/>
          <w:szCs w:val="24"/>
        </w:rPr>
        <w:t xml:space="preserve">ies </w:t>
      </w:r>
      <w:r w:rsidR="00026DEE">
        <w:rPr>
          <w:rFonts w:ascii="Times New Roman" w:hAnsi="Times New Roman"/>
          <w:sz w:val="24"/>
          <w:szCs w:val="24"/>
        </w:rPr>
        <w:t>shall</w:t>
      </w:r>
      <w:r w:rsidR="005321AB">
        <w:rPr>
          <w:rFonts w:ascii="Times New Roman" w:hAnsi="Times New Roman"/>
          <w:sz w:val="24"/>
          <w:szCs w:val="24"/>
        </w:rPr>
        <w:t xml:space="preserve"> </w:t>
      </w:r>
      <w:r w:rsidR="009863BD" w:rsidRPr="00FA12B5">
        <w:rPr>
          <w:rFonts w:ascii="Times New Roman" w:hAnsi="Times New Roman"/>
          <w:sz w:val="24"/>
          <w:szCs w:val="24"/>
        </w:rPr>
        <w:t>encode and update</w:t>
      </w:r>
      <w:r w:rsidR="00860D11" w:rsidRPr="00FA12B5">
        <w:rPr>
          <w:rFonts w:ascii="Times New Roman" w:hAnsi="Times New Roman"/>
          <w:sz w:val="24"/>
          <w:szCs w:val="24"/>
        </w:rPr>
        <w:t xml:space="preserve"> any </w:t>
      </w:r>
      <w:r w:rsidR="00860D11" w:rsidRPr="00071BCE">
        <w:rPr>
          <w:rFonts w:ascii="Times New Roman" w:hAnsi="Times New Roman"/>
          <w:sz w:val="24"/>
          <w:szCs w:val="24"/>
        </w:rPr>
        <w:t>new</w:t>
      </w:r>
      <w:r w:rsidR="009863BD" w:rsidRPr="00071BCE">
        <w:rPr>
          <w:rFonts w:ascii="Times New Roman" w:hAnsi="Times New Roman"/>
          <w:sz w:val="24"/>
          <w:szCs w:val="24"/>
        </w:rPr>
        <w:t xml:space="preserve"> </w:t>
      </w:r>
      <w:r w:rsidR="009863BD" w:rsidRPr="00FA12B5">
        <w:rPr>
          <w:rFonts w:ascii="Times New Roman" w:hAnsi="Times New Roman"/>
          <w:sz w:val="24"/>
          <w:szCs w:val="24"/>
        </w:rPr>
        <w:t xml:space="preserve">information regarding the participants and the mobility </w:t>
      </w:r>
      <w:r w:rsidR="00B200FE" w:rsidRPr="00FA12B5">
        <w:rPr>
          <w:rFonts w:ascii="Times New Roman" w:hAnsi="Times New Roman"/>
          <w:sz w:val="24"/>
          <w:szCs w:val="24"/>
        </w:rPr>
        <w:t>activities</w:t>
      </w:r>
      <w:r w:rsidR="009863BD" w:rsidRPr="00FA12B5">
        <w:rPr>
          <w:rFonts w:ascii="Times New Roman" w:hAnsi="Times New Roman"/>
          <w:sz w:val="24"/>
          <w:szCs w:val="24"/>
        </w:rPr>
        <w:t xml:space="preserve">. </w:t>
      </w:r>
    </w:p>
    <w:p w14:paraId="67F0BAB0" w14:textId="0B9873B7" w:rsidR="0095348A" w:rsidRPr="00FA12B5" w:rsidRDefault="0095348A" w:rsidP="00190728">
      <w:pPr>
        <w:pStyle w:val="Heading2"/>
      </w:pPr>
      <w:bookmarkStart w:id="59" w:name="_Toc472514519"/>
      <w:bookmarkStart w:id="60" w:name="_Toc43207835"/>
      <w:r w:rsidRPr="00FA12B5">
        <w:t>I.</w:t>
      </w:r>
      <w:r w:rsidR="006370CF" w:rsidRPr="00FA12B5">
        <w:t>9</w:t>
      </w:r>
      <w:r w:rsidRPr="00FA12B5">
        <w:t>.2</w:t>
      </w:r>
      <w:r w:rsidRPr="00FA12B5">
        <w:tab/>
      </w:r>
      <w:r w:rsidR="00D41159" w:rsidRPr="00FA12B5">
        <w:t xml:space="preserve">Erasmus+ Project Results </w:t>
      </w:r>
      <w:r w:rsidR="002A2671" w:rsidRPr="00FA12B5">
        <w:t>P</w:t>
      </w:r>
      <w:r w:rsidR="00D41159" w:rsidRPr="00FA12B5">
        <w:t>latform</w:t>
      </w:r>
      <w:bookmarkEnd w:id="59"/>
      <w:bookmarkEnd w:id="60"/>
    </w:p>
    <w:p w14:paraId="67F0BAB1" w14:textId="77777777" w:rsidR="008554B8" w:rsidRPr="00FA12B5" w:rsidRDefault="008554B8">
      <w:pPr>
        <w:spacing w:after="0" w:line="240" w:lineRule="auto"/>
        <w:jc w:val="both"/>
        <w:rPr>
          <w:rFonts w:ascii="Times New Roman" w:hAnsi="Times New Roman"/>
          <w:sz w:val="24"/>
          <w:szCs w:val="24"/>
        </w:rPr>
      </w:pPr>
    </w:p>
    <w:p w14:paraId="67F0BAB5" w14:textId="6D532A0F" w:rsidR="00427A6A" w:rsidRPr="00FA12B5" w:rsidRDefault="005E5645" w:rsidP="0011417C">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EA7A89" w:rsidRPr="00FA12B5">
        <w:rPr>
          <w:rFonts w:ascii="Times New Roman" w:hAnsi="Times New Roman"/>
          <w:sz w:val="24"/>
          <w:szCs w:val="24"/>
        </w:rPr>
        <w:t xml:space="preserve">coordinator </w:t>
      </w:r>
      <w:r w:rsidR="009A4BFC" w:rsidRPr="00FA12B5">
        <w:rPr>
          <w:rFonts w:ascii="Times New Roman" w:hAnsi="Times New Roman"/>
          <w:sz w:val="24"/>
          <w:szCs w:val="24"/>
        </w:rPr>
        <w:t>m</w:t>
      </w:r>
      <w:r w:rsidR="00195CF2">
        <w:rPr>
          <w:rFonts w:ascii="Times New Roman" w:hAnsi="Times New Roman"/>
          <w:sz w:val="24"/>
          <w:szCs w:val="24"/>
        </w:rPr>
        <w:t>ay</w:t>
      </w:r>
      <w:r w:rsidR="009A4BFC" w:rsidRPr="00FA12B5">
        <w:rPr>
          <w:rFonts w:ascii="Times New Roman" w:hAnsi="Times New Roman"/>
          <w:sz w:val="24"/>
          <w:szCs w:val="24"/>
        </w:rPr>
        <w:t xml:space="preserve"> </w:t>
      </w:r>
      <w:r w:rsidRPr="00FA12B5">
        <w:rPr>
          <w:rFonts w:ascii="Times New Roman" w:hAnsi="Times New Roman"/>
          <w:sz w:val="24"/>
          <w:szCs w:val="24"/>
        </w:rPr>
        <w:t xml:space="preserve">use </w:t>
      </w:r>
      <w:r w:rsidR="008D532C" w:rsidRPr="00FA12B5">
        <w:rPr>
          <w:rFonts w:ascii="Times New Roman" w:hAnsi="Times New Roman"/>
          <w:sz w:val="24"/>
          <w:szCs w:val="24"/>
        </w:rPr>
        <w:t xml:space="preserve">the </w:t>
      </w:r>
      <w:r w:rsidR="00D41159" w:rsidRPr="00FA12B5">
        <w:rPr>
          <w:rFonts w:ascii="Times New Roman" w:hAnsi="Times New Roman"/>
          <w:sz w:val="24"/>
          <w:szCs w:val="24"/>
        </w:rPr>
        <w:t xml:space="preserve">Erasmus+ Project Results </w:t>
      </w:r>
      <w:r w:rsidR="002A2671" w:rsidRPr="00FA12B5">
        <w:rPr>
          <w:rFonts w:ascii="Times New Roman" w:hAnsi="Times New Roman"/>
          <w:sz w:val="24"/>
          <w:szCs w:val="24"/>
        </w:rPr>
        <w:t>P</w:t>
      </w:r>
      <w:r w:rsidR="00D41159" w:rsidRPr="00FA12B5">
        <w:rPr>
          <w:rFonts w:ascii="Times New Roman" w:hAnsi="Times New Roman"/>
          <w:sz w:val="24"/>
          <w:szCs w:val="24"/>
        </w:rPr>
        <w:t>latform</w:t>
      </w:r>
      <w:r w:rsidR="00D41159" w:rsidRPr="00FA12B5" w:rsidDel="00D41159">
        <w:rPr>
          <w:rFonts w:ascii="Times New Roman" w:hAnsi="Times New Roman"/>
          <w:sz w:val="24"/>
          <w:szCs w:val="24"/>
        </w:rPr>
        <w:t xml:space="preserve"> </w:t>
      </w:r>
      <w:r w:rsidRPr="00FA12B5">
        <w:rPr>
          <w:rFonts w:ascii="Times New Roman" w:hAnsi="Times New Roman"/>
          <w:sz w:val="24"/>
          <w:szCs w:val="24"/>
        </w:rPr>
        <w:t>(</w:t>
      </w:r>
      <w:r w:rsidR="00B456B1">
        <w:rPr>
          <w:rStyle w:val="Hyperlink"/>
          <w:rFonts w:ascii="Times New Roman" w:hAnsi="Times New Roman"/>
          <w:sz w:val="24"/>
          <w:szCs w:val="24"/>
        </w:rPr>
        <w:t>http://ec.europa.eu/programmes/erasmus-plus/projects/</w:t>
      </w:r>
      <w:r w:rsidRPr="00FA12B5">
        <w:rPr>
          <w:rFonts w:ascii="Times New Roman" w:hAnsi="Times New Roman"/>
        </w:rPr>
        <w:t>)</w:t>
      </w:r>
      <w:r w:rsidRPr="00FA12B5">
        <w:rPr>
          <w:rFonts w:ascii="Times New Roman" w:hAnsi="Times New Roman"/>
          <w:sz w:val="24"/>
          <w:szCs w:val="24"/>
        </w:rPr>
        <w:t xml:space="preserve"> to disseminate project results, in accordance with the instructions provided therein.</w:t>
      </w:r>
    </w:p>
    <w:p w14:paraId="0863FB14" w14:textId="53E3926B" w:rsidR="00D717D1" w:rsidRPr="00D717D1" w:rsidRDefault="00D717D1" w:rsidP="00D717D1">
      <w:bookmarkStart w:id="61" w:name="_Toc472514520"/>
    </w:p>
    <w:p w14:paraId="67F0BABD" w14:textId="2779D284" w:rsidR="0095348A" w:rsidRDefault="0095348A" w:rsidP="00C04634">
      <w:pPr>
        <w:pStyle w:val="Heading1"/>
        <w:spacing w:before="0"/>
        <w:rPr>
          <w:rFonts w:cs="Times New Roman"/>
          <w:caps/>
        </w:rPr>
      </w:pPr>
      <w:bookmarkStart w:id="62" w:name="_Toc43207836"/>
      <w:r w:rsidRPr="00FA12B5">
        <w:rPr>
          <w:rFonts w:cs="Times New Roman"/>
          <w:caps/>
        </w:rPr>
        <w:t>ARTICLE I.</w:t>
      </w:r>
      <w:r w:rsidR="006370CF" w:rsidRPr="00FA12B5">
        <w:rPr>
          <w:rFonts w:cs="Times New Roman"/>
          <w:caps/>
        </w:rPr>
        <w:t xml:space="preserve">10 </w:t>
      </w:r>
      <w:r w:rsidRPr="00FA12B5">
        <w:rPr>
          <w:rFonts w:cs="Times New Roman"/>
          <w:caps/>
        </w:rPr>
        <w:t>– ADDITIONAL PROVISIONS ON SUBCONTRACTING</w:t>
      </w:r>
      <w:bookmarkEnd w:id="61"/>
      <w:bookmarkEnd w:id="62"/>
      <w:r w:rsidRPr="00FA12B5">
        <w:rPr>
          <w:rFonts w:cs="Times New Roman"/>
          <w:caps/>
        </w:rPr>
        <w:t xml:space="preserve"> </w:t>
      </w:r>
    </w:p>
    <w:p w14:paraId="0621BDED" w14:textId="77777777" w:rsidR="00DA3690" w:rsidRPr="00637021" w:rsidRDefault="00DA3690" w:rsidP="00637021">
      <w:pPr>
        <w:spacing w:after="0" w:line="240" w:lineRule="auto"/>
        <w:jc w:val="both"/>
        <w:rPr>
          <w:rFonts w:ascii="Times New Roman" w:hAnsi="Times New Roman"/>
          <w:sz w:val="24"/>
          <w:highlight w:val="lightGray"/>
          <w:shd w:val="clear" w:color="auto" w:fill="00FFFF"/>
        </w:rPr>
      </w:pPr>
    </w:p>
    <w:p w14:paraId="67F0BAC2" w14:textId="54FCF579" w:rsidR="001B374D" w:rsidRPr="00FA12B5" w:rsidRDefault="001B374D">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By way of derogation, </w:t>
      </w:r>
      <w:r w:rsidRPr="00FA12B5">
        <w:rPr>
          <w:rFonts w:ascii="Times New Roman" w:hAnsi="Times New Roman"/>
          <w:sz w:val="24"/>
          <w:szCs w:val="24"/>
        </w:rPr>
        <w:t xml:space="preserve">the provisions set out in </w:t>
      </w:r>
      <w:r w:rsidR="005D7DDA" w:rsidRPr="00FA12B5">
        <w:rPr>
          <w:rFonts w:ascii="Times New Roman" w:hAnsi="Times New Roman"/>
          <w:sz w:val="24"/>
          <w:szCs w:val="24"/>
        </w:rPr>
        <w:t xml:space="preserve">points (c) and (d) of </w:t>
      </w:r>
      <w:r w:rsidRPr="00FA12B5">
        <w:rPr>
          <w:rFonts w:ascii="Times New Roman" w:hAnsi="Times New Roman"/>
          <w:sz w:val="24"/>
        </w:rPr>
        <w:t>Article II.1</w:t>
      </w:r>
      <w:r w:rsidR="00460878" w:rsidRPr="00FA12B5">
        <w:rPr>
          <w:rFonts w:ascii="Times New Roman" w:hAnsi="Times New Roman"/>
          <w:sz w:val="24"/>
        </w:rPr>
        <w:t>1</w:t>
      </w:r>
      <w:r w:rsidR="005D7DDA" w:rsidRPr="00FA12B5">
        <w:rPr>
          <w:rFonts w:ascii="Times New Roman" w:hAnsi="Times New Roman"/>
          <w:sz w:val="24"/>
        </w:rPr>
        <w:t>.</w:t>
      </w:r>
      <w:r w:rsidR="00460878" w:rsidRPr="00FA12B5">
        <w:rPr>
          <w:rFonts w:ascii="Times New Roman" w:hAnsi="Times New Roman"/>
          <w:sz w:val="24"/>
        </w:rPr>
        <w:t>1</w:t>
      </w:r>
      <w:r w:rsidRPr="00FA12B5">
        <w:rPr>
          <w:rFonts w:ascii="Times New Roman" w:hAnsi="Times New Roman"/>
          <w:sz w:val="24"/>
          <w:szCs w:val="24"/>
        </w:rPr>
        <w:t xml:space="preserve"> </w:t>
      </w:r>
      <w:r w:rsidR="006370CF" w:rsidRPr="00FA12B5">
        <w:rPr>
          <w:rFonts w:ascii="Times New Roman" w:hAnsi="Times New Roman"/>
          <w:sz w:val="24"/>
          <w:szCs w:val="24"/>
        </w:rPr>
        <w:t>are not applicable</w:t>
      </w:r>
      <w:r w:rsidR="00B33E86">
        <w:rPr>
          <w:rFonts w:ascii="Times New Roman" w:hAnsi="Times New Roman"/>
          <w:sz w:val="24"/>
          <w:szCs w:val="24"/>
        </w:rPr>
        <w:t>.</w:t>
      </w:r>
    </w:p>
    <w:p w14:paraId="67F0BACB" w14:textId="7B435D4C" w:rsidR="004A1854" w:rsidRPr="00FA12B5" w:rsidRDefault="004A1854" w:rsidP="00A6152B">
      <w:pPr>
        <w:pStyle w:val="Heading1"/>
        <w:rPr>
          <w:rFonts w:cs="Times New Roman"/>
          <w:caps/>
        </w:rPr>
      </w:pPr>
      <w:bookmarkStart w:id="63" w:name="_Toc472514521"/>
      <w:bookmarkStart w:id="64" w:name="_Toc43207837"/>
      <w:r w:rsidRPr="00FA12B5">
        <w:rPr>
          <w:rFonts w:cs="Times New Roman"/>
          <w:caps/>
        </w:rPr>
        <w:t>Article I.</w:t>
      </w:r>
      <w:r w:rsidR="00647420" w:rsidRPr="00FA12B5">
        <w:rPr>
          <w:rFonts w:cs="Times New Roman"/>
          <w:caps/>
        </w:rPr>
        <w:t>1</w:t>
      </w:r>
      <w:r w:rsidR="00E54ADD" w:rsidRPr="00FA12B5">
        <w:rPr>
          <w:rFonts w:cs="Times New Roman"/>
          <w:caps/>
        </w:rPr>
        <w:t>1</w:t>
      </w:r>
      <w:r w:rsidR="00647420" w:rsidRPr="00FA12B5">
        <w:rPr>
          <w:rFonts w:cs="Times New Roman"/>
          <w:caps/>
        </w:rPr>
        <w:t xml:space="preserve"> </w:t>
      </w:r>
      <w:r w:rsidRPr="00FA12B5">
        <w:rPr>
          <w:rFonts w:cs="Times New Roman"/>
          <w:caps/>
        </w:rPr>
        <w:t>– SPECIAL PROVISIONs ON THE FINANCIAL RESPONSIBILITY FOR RECOVERIES</w:t>
      </w:r>
      <w:bookmarkEnd w:id="63"/>
      <w:bookmarkEnd w:id="64"/>
      <w:r w:rsidRPr="00FA12B5">
        <w:rPr>
          <w:rFonts w:cs="Times New Roman"/>
          <w:caps/>
        </w:rPr>
        <w:t xml:space="preserve"> </w:t>
      </w:r>
    </w:p>
    <w:p w14:paraId="67F0BACC" w14:textId="77777777" w:rsidR="004A1854" w:rsidRPr="00FA12B5" w:rsidRDefault="004A1854" w:rsidP="004A1854">
      <w:pPr>
        <w:spacing w:after="0" w:line="240" w:lineRule="auto"/>
        <w:jc w:val="both"/>
        <w:rPr>
          <w:rFonts w:ascii="Times New Roman" w:hAnsi="Times New Roman"/>
          <w:b/>
          <w:caps/>
          <w:sz w:val="24"/>
          <w:szCs w:val="24"/>
        </w:rPr>
      </w:pPr>
    </w:p>
    <w:p w14:paraId="21FA23FF" w14:textId="51A8B8D5" w:rsidR="004F62CD" w:rsidRPr="00FA12B5" w:rsidRDefault="004A1854" w:rsidP="004A1854">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The financial responsibility of each beneficiary </w:t>
      </w:r>
      <w:r w:rsidR="00BA50F6" w:rsidRPr="00FA12B5">
        <w:rPr>
          <w:rFonts w:ascii="Times New Roman" w:hAnsi="Times New Roman"/>
          <w:sz w:val="24"/>
          <w:szCs w:val="24"/>
          <w:lang w:val="en-US"/>
        </w:rPr>
        <w:t xml:space="preserve">other than the coordinator </w:t>
      </w:r>
      <w:r w:rsidR="00F31CBB" w:rsidRPr="00FA12B5">
        <w:rPr>
          <w:rFonts w:ascii="Times New Roman" w:hAnsi="Times New Roman"/>
          <w:sz w:val="24"/>
          <w:szCs w:val="24"/>
          <w:lang w:val="en-US"/>
        </w:rPr>
        <w:t>is</w:t>
      </w:r>
      <w:r w:rsidRPr="00FA12B5">
        <w:rPr>
          <w:rFonts w:ascii="Times New Roman" w:hAnsi="Times New Roman"/>
          <w:sz w:val="24"/>
          <w:szCs w:val="24"/>
          <w:lang w:val="en-US"/>
        </w:rPr>
        <w:t xml:space="preserve"> limited to </w:t>
      </w:r>
      <w:r w:rsidR="00097A61" w:rsidRPr="00FA12B5">
        <w:rPr>
          <w:rFonts w:ascii="Times New Roman" w:hAnsi="Times New Roman"/>
          <w:sz w:val="24"/>
          <w:szCs w:val="24"/>
          <w:lang w:val="en-US"/>
        </w:rPr>
        <w:t>the amount received</w:t>
      </w:r>
      <w:r w:rsidR="00045E89" w:rsidRPr="00FA12B5">
        <w:rPr>
          <w:rFonts w:ascii="Times New Roman" w:hAnsi="Times New Roman"/>
          <w:sz w:val="24"/>
          <w:szCs w:val="24"/>
          <w:lang w:val="en-US"/>
        </w:rPr>
        <w:t xml:space="preserve"> by the beneficiary concerned</w:t>
      </w:r>
      <w:r w:rsidR="00097A61" w:rsidRPr="00FA12B5">
        <w:rPr>
          <w:rFonts w:ascii="Times New Roman" w:hAnsi="Times New Roman"/>
          <w:sz w:val="24"/>
          <w:szCs w:val="24"/>
          <w:lang w:val="en-US"/>
        </w:rPr>
        <w:t>.</w:t>
      </w:r>
    </w:p>
    <w:p w14:paraId="6BFAFFA0" w14:textId="7E52B64D" w:rsidR="00647420" w:rsidRPr="00FA12B5" w:rsidRDefault="00E54ADD" w:rsidP="00DE149E">
      <w:pPr>
        <w:pStyle w:val="Heading1"/>
        <w:jc w:val="both"/>
        <w:rPr>
          <w:rFonts w:cs="Times New Roman"/>
          <w:caps/>
        </w:rPr>
      </w:pPr>
      <w:bookmarkStart w:id="65" w:name="_Toc472514522"/>
      <w:bookmarkStart w:id="66" w:name="_Toc43207838"/>
      <w:r w:rsidRPr="00FA12B5">
        <w:rPr>
          <w:rFonts w:cs="Times New Roman"/>
          <w:caps/>
        </w:rPr>
        <w:t>ARTICLE I.12</w:t>
      </w:r>
      <w:r w:rsidR="00647420" w:rsidRPr="00FA12B5">
        <w:rPr>
          <w:rFonts w:cs="Times New Roman"/>
          <w:caps/>
        </w:rPr>
        <w:t xml:space="preserve"> – ADDITIONAL PROVISION ON THE VISIBILITY OF UNION FUNDING</w:t>
      </w:r>
      <w:bookmarkEnd w:id="65"/>
      <w:bookmarkEnd w:id="66"/>
    </w:p>
    <w:p w14:paraId="046CCF49" w14:textId="77777777" w:rsidR="00647420" w:rsidRPr="00FA12B5" w:rsidRDefault="00647420" w:rsidP="00B8209D">
      <w:pPr>
        <w:suppressAutoHyphens w:val="0"/>
        <w:spacing w:after="0" w:line="240" w:lineRule="auto"/>
        <w:jc w:val="both"/>
        <w:rPr>
          <w:rFonts w:ascii="Times New Roman" w:hAnsi="Times New Roman"/>
          <w:b/>
          <w:sz w:val="24"/>
          <w:szCs w:val="24"/>
        </w:rPr>
      </w:pPr>
    </w:p>
    <w:p w14:paraId="32D9C648" w14:textId="46749346" w:rsidR="00647420" w:rsidRPr="00FA12B5" w:rsidRDefault="00647420" w:rsidP="00B8209D">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Without prejudice to Article II.</w:t>
      </w:r>
      <w:r w:rsidR="009D47E6" w:rsidRPr="00FA12B5">
        <w:rPr>
          <w:rFonts w:ascii="Times New Roman" w:hAnsi="Times New Roman"/>
          <w:sz w:val="24"/>
          <w:szCs w:val="24"/>
        </w:rPr>
        <w:t>8</w:t>
      </w:r>
      <w:r w:rsidRPr="00FA12B5">
        <w:rPr>
          <w:rFonts w:ascii="Times New Roman" w:hAnsi="Times New Roman"/>
          <w:sz w:val="24"/>
          <w:szCs w:val="24"/>
        </w:rPr>
        <w:t xml:space="preserve">, the beneficiaries </w:t>
      </w:r>
      <w:r w:rsidR="00BD47A6">
        <w:rPr>
          <w:rFonts w:ascii="Times New Roman" w:hAnsi="Times New Roman"/>
          <w:sz w:val="24"/>
          <w:szCs w:val="24"/>
        </w:rPr>
        <w:t>shall</w:t>
      </w:r>
      <w:r w:rsidRPr="00FA12B5">
        <w:rPr>
          <w:rFonts w:ascii="Times New Roman" w:hAnsi="Times New Roman"/>
          <w:sz w:val="24"/>
          <w:szCs w:val="24"/>
        </w:rPr>
        <w:t xml:space="preserve"> acknowledge the support received under the Erasmus+ programme in all communication and promotional material</w:t>
      </w:r>
      <w:r w:rsidR="00886A62">
        <w:rPr>
          <w:rFonts w:ascii="Times New Roman" w:hAnsi="Times New Roman"/>
          <w:sz w:val="24"/>
          <w:szCs w:val="24"/>
        </w:rPr>
        <w:t>, including on websites and social media</w:t>
      </w:r>
      <w:r w:rsidRPr="00FA12B5">
        <w:rPr>
          <w:rFonts w:ascii="Times New Roman" w:hAnsi="Times New Roman"/>
          <w:sz w:val="24"/>
          <w:szCs w:val="24"/>
        </w:rPr>
        <w:t xml:space="preserve">. The guidelines for the beneficiaries and other third parties are available at </w:t>
      </w:r>
      <w:hyperlink r:id="rId17" w:history="1">
        <w:r w:rsidR="00CD200B" w:rsidRPr="00FA12B5">
          <w:rPr>
            <w:rStyle w:val="Hyperlink"/>
            <w:rFonts w:ascii="Times New Roman" w:hAnsi="Times New Roman"/>
            <w:sz w:val="24"/>
            <w:szCs w:val="24"/>
          </w:rPr>
          <w:t>http://eacea.ec.europa.eu/about-eacea/visual-identity_en</w:t>
        </w:r>
      </w:hyperlink>
    </w:p>
    <w:p w14:paraId="67F0BAD3" w14:textId="416C2E44" w:rsidR="00E20620" w:rsidRPr="00637021" w:rsidRDefault="005C44D2" w:rsidP="00A6152B">
      <w:pPr>
        <w:pStyle w:val="Heading1"/>
        <w:rPr>
          <w:caps/>
        </w:rPr>
      </w:pPr>
      <w:bookmarkStart w:id="67" w:name="_Toc472514523"/>
      <w:bookmarkStart w:id="68" w:name="_Toc43207839"/>
      <w:r w:rsidRPr="00637021">
        <w:rPr>
          <w:caps/>
        </w:rPr>
        <w:lastRenderedPageBreak/>
        <w:t>ARTICLE I.</w:t>
      </w:r>
      <w:r w:rsidR="00B0309B">
        <w:rPr>
          <w:caps/>
        </w:rPr>
        <w:t>13</w:t>
      </w:r>
      <w:r w:rsidR="00E20620" w:rsidRPr="00637021">
        <w:rPr>
          <w:caps/>
        </w:rPr>
        <w:t xml:space="preserve"> - SUPPORT TO PARTICIPANTS</w:t>
      </w:r>
      <w:bookmarkEnd w:id="67"/>
      <w:bookmarkEnd w:id="68"/>
    </w:p>
    <w:p w14:paraId="42A6F4A3" w14:textId="77777777" w:rsidR="00CD21D5" w:rsidRPr="00637021" w:rsidRDefault="00CD21D5" w:rsidP="00CD21D5">
      <w:pPr>
        <w:spacing w:after="0"/>
      </w:pPr>
    </w:p>
    <w:p w14:paraId="67F0BAD5" w14:textId="5F1CCA1B" w:rsidR="00E20620" w:rsidRPr="00FA12B5" w:rsidRDefault="00D35BB6" w:rsidP="002576B1">
      <w:pPr>
        <w:tabs>
          <w:tab w:val="left" w:pos="0"/>
        </w:tabs>
        <w:adjustRightInd w:val="0"/>
        <w:spacing w:after="0" w:line="240" w:lineRule="auto"/>
        <w:jc w:val="both"/>
        <w:rPr>
          <w:rFonts w:ascii="Times New Roman" w:hAnsi="Times New Roman"/>
          <w:sz w:val="24"/>
          <w:szCs w:val="24"/>
        </w:rPr>
      </w:pPr>
      <w:r w:rsidRPr="00FA12B5">
        <w:rPr>
          <w:rFonts w:ascii="Times New Roman" w:hAnsi="Times New Roman"/>
          <w:sz w:val="24"/>
          <w:szCs w:val="24"/>
        </w:rPr>
        <w:t>If, while</w:t>
      </w:r>
      <w:r w:rsidR="00E20620" w:rsidRPr="00FA12B5">
        <w:rPr>
          <w:rFonts w:ascii="Times New Roman" w:hAnsi="Times New Roman"/>
          <w:sz w:val="24"/>
          <w:szCs w:val="24"/>
        </w:rPr>
        <w:t xml:space="preserve"> implement</w:t>
      </w:r>
      <w:r w:rsidRPr="00FA12B5">
        <w:rPr>
          <w:rFonts w:ascii="Times New Roman" w:hAnsi="Times New Roman"/>
          <w:sz w:val="24"/>
          <w:szCs w:val="24"/>
        </w:rPr>
        <w:t>ing</w:t>
      </w:r>
      <w:r w:rsidR="00E20620" w:rsidRPr="00FA12B5">
        <w:rPr>
          <w:rFonts w:ascii="Times New Roman" w:hAnsi="Times New Roman"/>
          <w:sz w:val="24"/>
          <w:szCs w:val="24"/>
        </w:rPr>
        <w:t xml:space="preserve"> the Project</w:t>
      </w:r>
      <w:r w:rsidRPr="00FA12B5">
        <w:rPr>
          <w:rFonts w:ascii="Times New Roman" w:hAnsi="Times New Roman"/>
          <w:sz w:val="24"/>
          <w:szCs w:val="24"/>
        </w:rPr>
        <w:t>, the beneficiaries</w:t>
      </w:r>
      <w:r w:rsidR="00E20620" w:rsidRPr="00FA12B5">
        <w:rPr>
          <w:rFonts w:ascii="Times New Roman" w:hAnsi="Times New Roman"/>
          <w:sz w:val="24"/>
          <w:szCs w:val="24"/>
        </w:rPr>
        <w:t xml:space="preserve"> </w:t>
      </w:r>
      <w:r w:rsidRPr="00FA12B5">
        <w:rPr>
          <w:rFonts w:ascii="Times New Roman" w:hAnsi="Times New Roman"/>
          <w:sz w:val="24"/>
          <w:szCs w:val="24"/>
        </w:rPr>
        <w:t>have to</w:t>
      </w:r>
      <w:r w:rsidR="00E20620" w:rsidRPr="00FA12B5">
        <w:rPr>
          <w:rFonts w:ascii="Times New Roman" w:hAnsi="Times New Roman"/>
          <w:sz w:val="24"/>
          <w:szCs w:val="24"/>
        </w:rPr>
        <w:t xml:space="preserve"> giv</w:t>
      </w:r>
      <w:r w:rsidRPr="00FA12B5">
        <w:rPr>
          <w:rFonts w:ascii="Times New Roman" w:hAnsi="Times New Roman"/>
          <w:sz w:val="24"/>
          <w:szCs w:val="24"/>
        </w:rPr>
        <w:t>e</w:t>
      </w:r>
      <w:r w:rsidR="00E20620" w:rsidRPr="00FA12B5">
        <w:rPr>
          <w:rFonts w:ascii="Times New Roman" w:hAnsi="Times New Roman"/>
          <w:sz w:val="24"/>
          <w:szCs w:val="24"/>
        </w:rPr>
        <w:t xml:space="preserve"> support to participants, the beneficiaries </w:t>
      </w:r>
      <w:r w:rsidR="00BD47A6">
        <w:rPr>
          <w:rFonts w:ascii="Times New Roman" w:hAnsi="Times New Roman"/>
          <w:sz w:val="24"/>
          <w:szCs w:val="24"/>
        </w:rPr>
        <w:t xml:space="preserve">shall provide </w:t>
      </w:r>
      <w:r w:rsidR="005D45CF">
        <w:rPr>
          <w:rFonts w:ascii="Times New Roman" w:hAnsi="Times New Roman"/>
          <w:sz w:val="24"/>
          <w:szCs w:val="24"/>
        </w:rPr>
        <w:t>such support</w:t>
      </w:r>
      <w:r w:rsidR="00070195">
        <w:rPr>
          <w:rFonts w:ascii="Times New Roman" w:hAnsi="Times New Roman"/>
          <w:sz w:val="24"/>
          <w:szCs w:val="24"/>
        </w:rPr>
        <w:t xml:space="preserve"> </w:t>
      </w:r>
      <w:r w:rsidR="00E20620" w:rsidRPr="00FA12B5">
        <w:rPr>
          <w:rFonts w:ascii="Times New Roman" w:hAnsi="Times New Roman"/>
          <w:sz w:val="24"/>
          <w:szCs w:val="24"/>
        </w:rPr>
        <w:t>in accordance with the conditions specified in Annex I</w:t>
      </w:r>
      <w:r w:rsidR="002406A8" w:rsidRPr="00FA12B5">
        <w:rPr>
          <w:rFonts w:ascii="Times New Roman" w:hAnsi="Times New Roman"/>
          <w:sz w:val="24"/>
          <w:szCs w:val="24"/>
        </w:rPr>
        <w:t>I</w:t>
      </w:r>
      <w:r w:rsidR="00E20620" w:rsidRPr="00FA12B5">
        <w:rPr>
          <w:rFonts w:ascii="Times New Roman" w:hAnsi="Times New Roman"/>
          <w:sz w:val="24"/>
          <w:szCs w:val="24"/>
        </w:rPr>
        <w:t xml:space="preserve"> and </w:t>
      </w:r>
      <w:r w:rsidR="004C0743" w:rsidRPr="00FA12B5">
        <w:rPr>
          <w:rFonts w:ascii="Times New Roman" w:hAnsi="Times New Roman"/>
          <w:sz w:val="24"/>
          <w:szCs w:val="24"/>
        </w:rPr>
        <w:t xml:space="preserve">Annex </w:t>
      </w:r>
      <w:r w:rsidR="00E20620" w:rsidRPr="00FA12B5">
        <w:rPr>
          <w:rFonts w:ascii="Times New Roman" w:hAnsi="Times New Roman"/>
          <w:sz w:val="24"/>
          <w:szCs w:val="24"/>
        </w:rPr>
        <w:t>V</w:t>
      </w:r>
      <w:r w:rsidR="009D47E6" w:rsidRPr="00FA12B5">
        <w:rPr>
          <w:rFonts w:ascii="Times New Roman" w:hAnsi="Times New Roman"/>
          <w:sz w:val="24"/>
          <w:szCs w:val="24"/>
        </w:rPr>
        <w:t>I</w:t>
      </w:r>
      <w:r w:rsidR="004C0743" w:rsidRPr="00FA12B5">
        <w:rPr>
          <w:rFonts w:ascii="Times New Roman" w:hAnsi="Times New Roman"/>
          <w:sz w:val="24"/>
          <w:szCs w:val="24"/>
        </w:rPr>
        <w:t xml:space="preserve"> (if applicable)</w:t>
      </w:r>
      <w:r w:rsidRPr="00FA12B5">
        <w:rPr>
          <w:rFonts w:ascii="Times New Roman" w:hAnsi="Times New Roman"/>
          <w:sz w:val="24"/>
          <w:szCs w:val="24"/>
        </w:rPr>
        <w:t xml:space="preserve">. </w:t>
      </w:r>
      <w:r w:rsidR="00070195">
        <w:rPr>
          <w:rFonts w:ascii="Times New Roman" w:hAnsi="Times New Roman"/>
          <w:sz w:val="24"/>
          <w:szCs w:val="24"/>
        </w:rPr>
        <w:t>T</w:t>
      </w:r>
      <w:r w:rsidRPr="00FA12B5">
        <w:rPr>
          <w:rFonts w:ascii="Times New Roman" w:hAnsi="Times New Roman"/>
          <w:sz w:val="24"/>
          <w:szCs w:val="24"/>
        </w:rPr>
        <w:t>he following information</w:t>
      </w:r>
      <w:r w:rsidR="00E20620" w:rsidRPr="00FA12B5">
        <w:rPr>
          <w:rFonts w:ascii="Times New Roman" w:hAnsi="Times New Roman"/>
          <w:sz w:val="24"/>
          <w:szCs w:val="24"/>
        </w:rPr>
        <w:t xml:space="preserve"> </w:t>
      </w:r>
      <w:r w:rsidRPr="00FA12B5">
        <w:rPr>
          <w:rFonts w:ascii="Times New Roman" w:hAnsi="Times New Roman"/>
          <w:sz w:val="24"/>
          <w:szCs w:val="24"/>
        </w:rPr>
        <w:t xml:space="preserve">must be stated </w:t>
      </w:r>
      <w:r w:rsidR="00E20620" w:rsidRPr="00FA12B5">
        <w:rPr>
          <w:rFonts w:ascii="Times New Roman" w:hAnsi="Times New Roman"/>
          <w:sz w:val="24"/>
          <w:szCs w:val="24"/>
        </w:rPr>
        <w:t>at least:</w:t>
      </w:r>
    </w:p>
    <w:p w14:paraId="67F0BAD6" w14:textId="77777777" w:rsidR="00E20620" w:rsidRPr="00FA12B5" w:rsidRDefault="00E20620" w:rsidP="002576B1">
      <w:pPr>
        <w:adjustRightInd w:val="0"/>
        <w:spacing w:after="0" w:line="240" w:lineRule="auto"/>
        <w:ind w:left="851" w:hanging="851"/>
        <w:jc w:val="both"/>
        <w:rPr>
          <w:rFonts w:ascii="Times New Roman" w:hAnsi="Times New Roman"/>
          <w:sz w:val="24"/>
          <w:szCs w:val="24"/>
        </w:rPr>
      </w:pPr>
    </w:p>
    <w:p w14:paraId="67F0BAD7" w14:textId="24CE8CBC" w:rsidR="00E20620" w:rsidRPr="00FA12B5" w:rsidRDefault="00E20620" w:rsidP="00530D66">
      <w:pPr>
        <w:numPr>
          <w:ilvl w:val="0"/>
          <w:numId w:val="6"/>
        </w:numPr>
        <w:suppressAutoHyphens w:val="0"/>
        <w:adjustRightInd w:val="0"/>
        <w:spacing w:after="0" w:line="240" w:lineRule="auto"/>
        <w:ind w:left="714" w:hanging="357"/>
        <w:jc w:val="both"/>
        <w:rPr>
          <w:rFonts w:ascii="Times New Roman" w:hAnsi="Times New Roman"/>
          <w:sz w:val="24"/>
          <w:szCs w:val="24"/>
        </w:rPr>
      </w:pPr>
      <w:proofErr w:type="gramStart"/>
      <w:r w:rsidRPr="00FA12B5">
        <w:rPr>
          <w:rFonts w:ascii="Times New Roman" w:hAnsi="Times New Roman"/>
          <w:sz w:val="24"/>
          <w:szCs w:val="24"/>
        </w:rPr>
        <w:t>the</w:t>
      </w:r>
      <w:proofErr w:type="gramEnd"/>
      <w:r w:rsidRPr="00FA12B5">
        <w:rPr>
          <w:rFonts w:ascii="Times New Roman" w:hAnsi="Times New Roman"/>
          <w:sz w:val="24"/>
          <w:szCs w:val="24"/>
        </w:rPr>
        <w:t xml:space="preserve"> maximum amount of financial support</w:t>
      </w:r>
      <w:r w:rsidR="00D35BB6" w:rsidRPr="00FA12B5">
        <w:rPr>
          <w:rFonts w:ascii="Times New Roman" w:hAnsi="Times New Roman"/>
          <w:sz w:val="24"/>
          <w:szCs w:val="24"/>
        </w:rPr>
        <w:t>.</w:t>
      </w:r>
      <w:r w:rsidRPr="00FA12B5">
        <w:rPr>
          <w:rFonts w:ascii="Times New Roman" w:hAnsi="Times New Roman"/>
          <w:sz w:val="24"/>
          <w:szCs w:val="24"/>
        </w:rPr>
        <w:t xml:space="preserve"> </w:t>
      </w:r>
      <w:r w:rsidR="00D35BB6" w:rsidRPr="00FA12B5">
        <w:rPr>
          <w:rFonts w:ascii="Times New Roman" w:hAnsi="Times New Roman"/>
          <w:sz w:val="24"/>
          <w:szCs w:val="24"/>
        </w:rPr>
        <w:t xml:space="preserve">This amount may </w:t>
      </w:r>
      <w:r w:rsidRPr="00FA12B5">
        <w:rPr>
          <w:rFonts w:ascii="Times New Roman" w:hAnsi="Times New Roman"/>
          <w:sz w:val="24"/>
          <w:szCs w:val="24"/>
        </w:rPr>
        <w:t>not exceed EUR 60 000 for each participant;</w:t>
      </w:r>
    </w:p>
    <w:p w14:paraId="67F0BAD8" w14:textId="77777777" w:rsidR="00E20620" w:rsidRPr="00FA12B5" w:rsidRDefault="00E20620" w:rsidP="00530D66">
      <w:pPr>
        <w:numPr>
          <w:ilvl w:val="0"/>
          <w:numId w:val="6"/>
        </w:numPr>
        <w:suppressAutoHyphens w:val="0"/>
        <w:adjustRightInd w:val="0"/>
        <w:spacing w:after="0" w:line="240" w:lineRule="auto"/>
        <w:ind w:left="714" w:hanging="357"/>
        <w:jc w:val="both"/>
        <w:rPr>
          <w:rFonts w:ascii="Times New Roman" w:hAnsi="Times New Roman"/>
          <w:sz w:val="24"/>
          <w:szCs w:val="24"/>
        </w:rPr>
      </w:pPr>
      <w:r w:rsidRPr="00FA12B5">
        <w:rPr>
          <w:rFonts w:ascii="Times New Roman" w:hAnsi="Times New Roman"/>
          <w:sz w:val="24"/>
          <w:szCs w:val="24"/>
        </w:rPr>
        <w:t xml:space="preserve">the criteria for determining the exact amount of the support; </w:t>
      </w:r>
    </w:p>
    <w:p w14:paraId="67F0BAD9" w14:textId="77777777" w:rsidR="00E20620" w:rsidRPr="00FA12B5" w:rsidRDefault="00E20620" w:rsidP="00530D66">
      <w:pPr>
        <w:numPr>
          <w:ilvl w:val="0"/>
          <w:numId w:val="6"/>
        </w:numPr>
        <w:suppressAutoHyphens w:val="0"/>
        <w:adjustRightInd w:val="0"/>
        <w:spacing w:after="0" w:line="240" w:lineRule="auto"/>
        <w:ind w:left="714" w:hanging="357"/>
        <w:jc w:val="both"/>
        <w:rPr>
          <w:rFonts w:ascii="Times New Roman" w:hAnsi="Times New Roman"/>
          <w:sz w:val="24"/>
          <w:szCs w:val="24"/>
        </w:rPr>
      </w:pPr>
      <w:r w:rsidRPr="00FA12B5">
        <w:rPr>
          <w:rFonts w:ascii="Times New Roman" w:hAnsi="Times New Roman"/>
          <w:sz w:val="24"/>
          <w:szCs w:val="24"/>
        </w:rPr>
        <w:t xml:space="preserve">the activities for which the participant may receive support, on the basis of a fixed list; </w:t>
      </w:r>
    </w:p>
    <w:p w14:paraId="67F0BADA" w14:textId="77777777" w:rsidR="00E20620" w:rsidRPr="00FA12B5" w:rsidRDefault="00E20620" w:rsidP="00530D66">
      <w:pPr>
        <w:numPr>
          <w:ilvl w:val="0"/>
          <w:numId w:val="6"/>
        </w:numPr>
        <w:suppressAutoHyphens w:val="0"/>
        <w:adjustRightInd w:val="0"/>
        <w:spacing w:after="0" w:line="240" w:lineRule="auto"/>
        <w:ind w:left="714" w:hanging="357"/>
        <w:jc w:val="both"/>
        <w:rPr>
          <w:rFonts w:ascii="Times New Roman" w:hAnsi="Times New Roman"/>
          <w:sz w:val="24"/>
          <w:szCs w:val="24"/>
        </w:rPr>
      </w:pPr>
      <w:r w:rsidRPr="00FA12B5">
        <w:rPr>
          <w:rFonts w:ascii="Times New Roman" w:hAnsi="Times New Roman"/>
          <w:sz w:val="24"/>
          <w:szCs w:val="24"/>
        </w:rPr>
        <w:t>the definition of the persons or categories of persons which may receive support;</w:t>
      </w:r>
    </w:p>
    <w:p w14:paraId="118822C1" w14:textId="693A87DD" w:rsidR="002576B1" w:rsidRPr="00637021" w:rsidRDefault="00E20620" w:rsidP="00530D66">
      <w:pPr>
        <w:pStyle w:val="ListParagraph"/>
        <w:numPr>
          <w:ilvl w:val="0"/>
          <w:numId w:val="6"/>
        </w:numPr>
        <w:tabs>
          <w:tab w:val="center" w:pos="4693"/>
        </w:tabs>
        <w:spacing w:after="0"/>
        <w:jc w:val="both"/>
        <w:rPr>
          <w:rFonts w:ascii="Times New Roman" w:hAnsi="Times New Roman"/>
          <w:sz w:val="24"/>
          <w:lang w:val="en-GB"/>
        </w:rPr>
      </w:pPr>
      <w:proofErr w:type="gramStart"/>
      <w:r w:rsidRPr="00637021">
        <w:rPr>
          <w:rFonts w:ascii="Times New Roman" w:hAnsi="Times New Roman"/>
          <w:sz w:val="24"/>
          <w:lang w:val="en-GB"/>
        </w:rPr>
        <w:t>the</w:t>
      </w:r>
      <w:proofErr w:type="gramEnd"/>
      <w:r w:rsidRPr="00637021">
        <w:rPr>
          <w:rFonts w:ascii="Times New Roman" w:hAnsi="Times New Roman"/>
          <w:sz w:val="24"/>
          <w:lang w:val="en-GB"/>
        </w:rPr>
        <w:t xml:space="preserve"> criteria for giving the support.</w:t>
      </w:r>
    </w:p>
    <w:p w14:paraId="2CF9765C" w14:textId="77777777" w:rsidR="002576B1" w:rsidRPr="00FA12B5" w:rsidRDefault="002576B1" w:rsidP="00637021">
      <w:pPr>
        <w:spacing w:after="0"/>
        <w:jc w:val="both"/>
        <w:rPr>
          <w:rFonts w:ascii="Times New Roman" w:hAnsi="Times New Roman"/>
          <w:i/>
          <w:sz w:val="24"/>
          <w:szCs w:val="24"/>
        </w:rPr>
      </w:pPr>
    </w:p>
    <w:p w14:paraId="5026DC2B" w14:textId="2C0BEECB" w:rsidR="005E10F4" w:rsidRPr="00FA12B5" w:rsidRDefault="005E10F4" w:rsidP="00637021">
      <w:pPr>
        <w:spacing w:after="0"/>
        <w:jc w:val="both"/>
        <w:rPr>
          <w:rFonts w:ascii="Times New Roman" w:hAnsi="Times New Roman"/>
          <w:sz w:val="24"/>
          <w:szCs w:val="24"/>
        </w:rPr>
      </w:pPr>
      <w:r w:rsidRPr="00FA12B5">
        <w:rPr>
          <w:rFonts w:ascii="Times New Roman" w:hAnsi="Times New Roman"/>
          <w:sz w:val="24"/>
          <w:szCs w:val="24"/>
        </w:rPr>
        <w:t>In accordance with the documents provided in Annex V</w:t>
      </w:r>
      <w:r w:rsidR="009D47E6" w:rsidRPr="00FA12B5">
        <w:rPr>
          <w:rFonts w:ascii="Times New Roman" w:hAnsi="Times New Roman"/>
          <w:sz w:val="24"/>
          <w:szCs w:val="24"/>
        </w:rPr>
        <w:t>I</w:t>
      </w:r>
      <w:r w:rsidRPr="00FA12B5">
        <w:rPr>
          <w:rFonts w:ascii="Times New Roman" w:hAnsi="Times New Roman"/>
          <w:sz w:val="24"/>
          <w:szCs w:val="24"/>
        </w:rPr>
        <w:t xml:space="preserve">, </w:t>
      </w:r>
      <w:r w:rsidR="0075035B" w:rsidRPr="00FA12B5">
        <w:rPr>
          <w:rFonts w:ascii="Times New Roman" w:hAnsi="Times New Roman"/>
          <w:sz w:val="24"/>
          <w:szCs w:val="24"/>
        </w:rPr>
        <w:t xml:space="preserve">if applicable, </w:t>
      </w:r>
      <w:r w:rsidRPr="00FA12B5">
        <w:rPr>
          <w:rFonts w:ascii="Times New Roman" w:hAnsi="Times New Roman"/>
          <w:sz w:val="24"/>
          <w:szCs w:val="24"/>
        </w:rPr>
        <w:t xml:space="preserve">the beneficiaries </w:t>
      </w:r>
      <w:r w:rsidR="00D35BB6" w:rsidRPr="00FA12B5">
        <w:rPr>
          <w:rFonts w:ascii="Times New Roman" w:hAnsi="Times New Roman"/>
          <w:sz w:val="24"/>
          <w:szCs w:val="24"/>
        </w:rPr>
        <w:t>must</w:t>
      </w:r>
      <w:r w:rsidRPr="00FA12B5">
        <w:rPr>
          <w:rFonts w:ascii="Times New Roman" w:hAnsi="Times New Roman"/>
          <w:sz w:val="24"/>
          <w:szCs w:val="24"/>
        </w:rPr>
        <w:t>:</w:t>
      </w:r>
    </w:p>
    <w:p w14:paraId="67F0BADF" w14:textId="096CB541" w:rsidR="00B451B8" w:rsidRDefault="00B451B8" w:rsidP="00530D66">
      <w:pPr>
        <w:numPr>
          <w:ilvl w:val="0"/>
          <w:numId w:val="7"/>
        </w:numPr>
        <w:spacing w:after="0"/>
        <w:jc w:val="both"/>
        <w:rPr>
          <w:rFonts w:ascii="Times New Roman" w:hAnsi="Times New Roman"/>
          <w:sz w:val="24"/>
          <w:szCs w:val="24"/>
        </w:rPr>
      </w:pPr>
      <w:r w:rsidRPr="00FA12B5">
        <w:rPr>
          <w:rFonts w:ascii="Times New Roman" w:hAnsi="Times New Roman"/>
          <w:sz w:val="24"/>
          <w:szCs w:val="24"/>
        </w:rPr>
        <w:t>Either transfer the financial supp</w:t>
      </w:r>
      <w:r w:rsidRPr="00D77F22">
        <w:rPr>
          <w:rFonts w:ascii="Times New Roman" w:hAnsi="Times New Roman"/>
          <w:sz w:val="24"/>
          <w:szCs w:val="24"/>
        </w:rPr>
        <w:t xml:space="preserve">ort for </w:t>
      </w:r>
      <w:r w:rsidR="002576B1" w:rsidRPr="00D77F22">
        <w:rPr>
          <w:rFonts w:ascii="Times New Roman" w:hAnsi="Times New Roman"/>
          <w:sz w:val="24"/>
          <w:szCs w:val="24"/>
        </w:rPr>
        <w:t>the budget categories</w:t>
      </w:r>
      <w:r w:rsidR="00B0309B">
        <w:rPr>
          <w:rFonts w:ascii="Times New Roman" w:hAnsi="Times New Roman"/>
          <w:sz w:val="24"/>
          <w:szCs w:val="24"/>
        </w:rPr>
        <w:t>:</w:t>
      </w:r>
      <w:r w:rsidR="002576B1" w:rsidRPr="00D77F22">
        <w:rPr>
          <w:rFonts w:ascii="Times New Roman" w:hAnsi="Times New Roman"/>
          <w:sz w:val="24"/>
          <w:szCs w:val="24"/>
        </w:rPr>
        <w:t xml:space="preserve"> </w:t>
      </w:r>
      <w:r w:rsidRPr="00637021">
        <w:rPr>
          <w:rFonts w:ascii="Times New Roman" w:hAnsi="Times New Roman"/>
          <w:sz w:val="24"/>
        </w:rPr>
        <w:t>travel</w:t>
      </w:r>
      <w:r w:rsidR="00562C54" w:rsidRPr="00637021">
        <w:rPr>
          <w:rFonts w:ascii="Times New Roman" w:hAnsi="Times New Roman"/>
          <w:sz w:val="24"/>
        </w:rPr>
        <w:t>/</w:t>
      </w:r>
      <w:r w:rsidRPr="00637021">
        <w:rPr>
          <w:rFonts w:ascii="Times New Roman" w:hAnsi="Times New Roman"/>
          <w:sz w:val="24"/>
        </w:rPr>
        <w:t xml:space="preserve"> individual support</w:t>
      </w:r>
      <w:r w:rsidR="00562C54" w:rsidRPr="00637021">
        <w:rPr>
          <w:rFonts w:ascii="Times New Roman" w:hAnsi="Times New Roman"/>
          <w:sz w:val="24"/>
        </w:rPr>
        <w:t>/</w:t>
      </w:r>
      <w:r w:rsidRPr="00637021">
        <w:rPr>
          <w:rFonts w:ascii="Times New Roman" w:hAnsi="Times New Roman"/>
          <w:sz w:val="24"/>
        </w:rPr>
        <w:t>linguistic support</w:t>
      </w:r>
      <w:r w:rsidR="00562C54" w:rsidRPr="00637021">
        <w:rPr>
          <w:rFonts w:ascii="Times New Roman" w:hAnsi="Times New Roman"/>
          <w:sz w:val="24"/>
        </w:rPr>
        <w:t>/</w:t>
      </w:r>
      <w:r w:rsidRPr="00637021">
        <w:rPr>
          <w:rFonts w:ascii="Times New Roman" w:hAnsi="Times New Roman"/>
          <w:sz w:val="24"/>
        </w:rPr>
        <w:t>course fees</w:t>
      </w:r>
      <w:r w:rsidRPr="00D77F22">
        <w:rPr>
          <w:rFonts w:ascii="Times New Roman" w:hAnsi="Times New Roman"/>
          <w:sz w:val="24"/>
          <w:szCs w:val="24"/>
        </w:rPr>
        <w:t xml:space="preserve"> in full to the participants of mobility activities, applying the rates for unit contributions as specified in Annex </w:t>
      </w:r>
      <w:r w:rsidR="00196F01" w:rsidRPr="00D77F22">
        <w:rPr>
          <w:rFonts w:ascii="Times New Roman" w:hAnsi="Times New Roman"/>
          <w:sz w:val="24"/>
          <w:szCs w:val="24"/>
        </w:rPr>
        <w:t>IV</w:t>
      </w:r>
      <w:r w:rsidRPr="00D77F22">
        <w:rPr>
          <w:rFonts w:ascii="Times New Roman" w:hAnsi="Times New Roman"/>
          <w:sz w:val="24"/>
          <w:szCs w:val="24"/>
        </w:rPr>
        <w:t>;</w:t>
      </w:r>
    </w:p>
    <w:p w14:paraId="406A6F39" w14:textId="77777777" w:rsidR="002576B1" w:rsidRPr="00D77F22" w:rsidRDefault="002576B1" w:rsidP="002576B1">
      <w:pPr>
        <w:spacing w:after="0"/>
        <w:ind w:left="720"/>
        <w:jc w:val="both"/>
        <w:rPr>
          <w:rFonts w:ascii="Times New Roman" w:hAnsi="Times New Roman"/>
          <w:sz w:val="24"/>
          <w:szCs w:val="24"/>
        </w:rPr>
      </w:pPr>
    </w:p>
    <w:p w14:paraId="67F0BAE0" w14:textId="7B61E583" w:rsidR="00B451B8" w:rsidRDefault="00B451B8" w:rsidP="00530D66">
      <w:pPr>
        <w:numPr>
          <w:ilvl w:val="0"/>
          <w:numId w:val="7"/>
        </w:numPr>
        <w:spacing w:after="0"/>
        <w:jc w:val="both"/>
        <w:rPr>
          <w:rFonts w:ascii="Times New Roman" w:hAnsi="Times New Roman"/>
          <w:sz w:val="24"/>
          <w:szCs w:val="24"/>
        </w:rPr>
      </w:pPr>
      <w:r w:rsidRPr="00D77F22">
        <w:rPr>
          <w:rFonts w:ascii="Times New Roman" w:hAnsi="Times New Roman"/>
          <w:sz w:val="24"/>
          <w:szCs w:val="24"/>
        </w:rPr>
        <w:t xml:space="preserve">Or provide the support for </w:t>
      </w:r>
      <w:r w:rsidR="002576B1" w:rsidRPr="00FA12B5">
        <w:rPr>
          <w:rFonts w:ascii="Times New Roman" w:hAnsi="Times New Roman"/>
          <w:sz w:val="24"/>
          <w:szCs w:val="24"/>
        </w:rPr>
        <w:t>the budget categories</w:t>
      </w:r>
      <w:r w:rsidR="00B0309B">
        <w:rPr>
          <w:rFonts w:ascii="Times New Roman" w:hAnsi="Times New Roman"/>
          <w:sz w:val="24"/>
          <w:szCs w:val="24"/>
        </w:rPr>
        <w:t>:</w:t>
      </w:r>
      <w:r w:rsidR="002576B1" w:rsidRPr="00FA12B5">
        <w:rPr>
          <w:rFonts w:ascii="Times New Roman" w:hAnsi="Times New Roman"/>
          <w:sz w:val="24"/>
          <w:szCs w:val="24"/>
        </w:rPr>
        <w:t xml:space="preserve"> </w:t>
      </w:r>
      <w:r w:rsidRPr="00637021">
        <w:rPr>
          <w:rFonts w:ascii="Times New Roman" w:hAnsi="Times New Roman"/>
          <w:sz w:val="24"/>
        </w:rPr>
        <w:t>travel</w:t>
      </w:r>
      <w:r w:rsidR="00562C54" w:rsidRPr="00637021">
        <w:rPr>
          <w:rFonts w:ascii="Times New Roman" w:hAnsi="Times New Roman"/>
          <w:sz w:val="24"/>
        </w:rPr>
        <w:t>/</w:t>
      </w:r>
      <w:r w:rsidRPr="00637021">
        <w:rPr>
          <w:rFonts w:ascii="Times New Roman" w:hAnsi="Times New Roman"/>
          <w:sz w:val="24"/>
        </w:rPr>
        <w:t xml:space="preserve"> individual support</w:t>
      </w:r>
      <w:r w:rsidR="00562C54" w:rsidRPr="00637021">
        <w:rPr>
          <w:rFonts w:ascii="Times New Roman" w:hAnsi="Times New Roman"/>
          <w:sz w:val="24"/>
        </w:rPr>
        <w:t xml:space="preserve">/ </w:t>
      </w:r>
      <w:r w:rsidRPr="00637021">
        <w:rPr>
          <w:rFonts w:ascii="Times New Roman" w:hAnsi="Times New Roman"/>
          <w:sz w:val="24"/>
        </w:rPr>
        <w:t>linguistic support</w:t>
      </w:r>
      <w:r w:rsidR="00562C54" w:rsidRPr="00637021">
        <w:rPr>
          <w:rFonts w:ascii="Times New Roman" w:hAnsi="Times New Roman"/>
          <w:sz w:val="24"/>
        </w:rPr>
        <w:t xml:space="preserve">/ </w:t>
      </w:r>
      <w:r w:rsidRPr="00637021">
        <w:rPr>
          <w:rFonts w:ascii="Times New Roman" w:hAnsi="Times New Roman"/>
          <w:sz w:val="24"/>
        </w:rPr>
        <w:t>course fees</w:t>
      </w:r>
      <w:r w:rsidRPr="00FA12B5">
        <w:rPr>
          <w:rFonts w:ascii="Times New Roman" w:hAnsi="Times New Roman"/>
          <w:sz w:val="24"/>
          <w:szCs w:val="24"/>
        </w:rPr>
        <w:t xml:space="preserve"> to participants of mobility activities in the form of </w:t>
      </w:r>
      <w:r w:rsidR="00A26354" w:rsidRPr="00FA12B5">
        <w:rPr>
          <w:rFonts w:ascii="Times New Roman" w:hAnsi="Times New Roman"/>
          <w:sz w:val="24"/>
          <w:szCs w:val="24"/>
        </w:rPr>
        <w:t>provision of the required</w:t>
      </w:r>
      <w:r w:rsidR="00E54ADD" w:rsidRPr="00FA12B5">
        <w:rPr>
          <w:rFonts w:ascii="Times New Roman" w:hAnsi="Times New Roman"/>
          <w:sz w:val="24"/>
          <w:szCs w:val="24"/>
        </w:rPr>
        <w:t xml:space="preserve"> </w:t>
      </w:r>
      <w:r w:rsidR="00A26354" w:rsidRPr="00637021">
        <w:rPr>
          <w:rFonts w:ascii="Times New Roman" w:hAnsi="Times New Roman"/>
          <w:sz w:val="24"/>
        </w:rPr>
        <w:t>travel</w:t>
      </w:r>
      <w:r w:rsidR="00562C54" w:rsidRPr="00637021">
        <w:rPr>
          <w:rFonts w:ascii="Times New Roman" w:hAnsi="Times New Roman"/>
          <w:sz w:val="24"/>
        </w:rPr>
        <w:t xml:space="preserve">/ </w:t>
      </w:r>
      <w:r w:rsidR="00A26354" w:rsidRPr="00637021">
        <w:rPr>
          <w:rFonts w:ascii="Times New Roman" w:hAnsi="Times New Roman"/>
          <w:sz w:val="24"/>
        </w:rPr>
        <w:t>subsistence</w:t>
      </w:r>
      <w:r w:rsidR="00562C54" w:rsidRPr="00637021">
        <w:rPr>
          <w:rFonts w:ascii="Times New Roman" w:hAnsi="Times New Roman"/>
          <w:sz w:val="24"/>
        </w:rPr>
        <w:t>/</w:t>
      </w:r>
      <w:r w:rsidR="00A26354" w:rsidRPr="00637021">
        <w:rPr>
          <w:rFonts w:ascii="Times New Roman" w:hAnsi="Times New Roman"/>
          <w:sz w:val="24"/>
        </w:rPr>
        <w:t>linguistic support services</w:t>
      </w:r>
      <w:r w:rsidR="00562C54" w:rsidRPr="00637021">
        <w:rPr>
          <w:rFonts w:ascii="Times New Roman" w:hAnsi="Times New Roman"/>
          <w:sz w:val="24"/>
        </w:rPr>
        <w:t>/</w:t>
      </w:r>
      <w:r w:rsidR="002F711D" w:rsidRPr="00637021">
        <w:rPr>
          <w:rFonts w:ascii="Times New Roman" w:hAnsi="Times New Roman"/>
          <w:sz w:val="24"/>
        </w:rPr>
        <w:t xml:space="preserve"> courses</w:t>
      </w:r>
      <w:r w:rsidRPr="00FA12B5">
        <w:rPr>
          <w:rFonts w:ascii="Times New Roman" w:hAnsi="Times New Roman"/>
          <w:sz w:val="24"/>
          <w:szCs w:val="24"/>
        </w:rPr>
        <w:t xml:space="preserve">. In such case, the beneficiaries </w:t>
      </w:r>
      <w:r w:rsidR="00F31CBB" w:rsidRPr="00FA12B5">
        <w:rPr>
          <w:rFonts w:ascii="Times New Roman" w:hAnsi="Times New Roman"/>
          <w:sz w:val="24"/>
          <w:szCs w:val="24"/>
        </w:rPr>
        <w:t xml:space="preserve">must </w:t>
      </w:r>
      <w:r w:rsidRPr="00FA12B5">
        <w:rPr>
          <w:rFonts w:ascii="Times New Roman" w:hAnsi="Times New Roman"/>
          <w:sz w:val="24"/>
          <w:szCs w:val="24"/>
        </w:rPr>
        <w:t xml:space="preserve">ensure that the provision </w:t>
      </w:r>
      <w:proofErr w:type="gramStart"/>
      <w:r w:rsidRPr="00FA12B5">
        <w:rPr>
          <w:rFonts w:ascii="Times New Roman" w:hAnsi="Times New Roman"/>
          <w:sz w:val="24"/>
          <w:szCs w:val="24"/>
        </w:rPr>
        <w:t xml:space="preserve">of </w:t>
      </w:r>
      <w:r w:rsidR="00D77F22" w:rsidRPr="00480642">
        <w:t xml:space="preserve"> </w:t>
      </w:r>
      <w:r w:rsidRPr="00637021">
        <w:rPr>
          <w:rFonts w:ascii="Times New Roman" w:hAnsi="Times New Roman"/>
          <w:sz w:val="24"/>
        </w:rPr>
        <w:t>travel</w:t>
      </w:r>
      <w:proofErr w:type="gramEnd"/>
      <w:r w:rsidR="00562C54" w:rsidRPr="00637021">
        <w:rPr>
          <w:rFonts w:ascii="Times New Roman" w:hAnsi="Times New Roman"/>
          <w:sz w:val="24"/>
        </w:rPr>
        <w:t xml:space="preserve">/ </w:t>
      </w:r>
      <w:r w:rsidRPr="00637021">
        <w:rPr>
          <w:rFonts w:ascii="Times New Roman" w:hAnsi="Times New Roman"/>
          <w:sz w:val="24"/>
        </w:rPr>
        <w:t>subsistence</w:t>
      </w:r>
      <w:r w:rsidR="00562C54" w:rsidRPr="00637021">
        <w:rPr>
          <w:rFonts w:ascii="Times New Roman" w:hAnsi="Times New Roman"/>
          <w:sz w:val="24"/>
        </w:rPr>
        <w:t xml:space="preserve">/ </w:t>
      </w:r>
      <w:r w:rsidRPr="00637021">
        <w:rPr>
          <w:rFonts w:ascii="Times New Roman" w:hAnsi="Times New Roman"/>
          <w:sz w:val="24"/>
        </w:rPr>
        <w:t xml:space="preserve">linguistic support </w:t>
      </w:r>
      <w:r w:rsidR="00A26354" w:rsidRPr="00637021">
        <w:rPr>
          <w:rFonts w:ascii="Times New Roman" w:hAnsi="Times New Roman"/>
          <w:sz w:val="24"/>
        </w:rPr>
        <w:t>services</w:t>
      </w:r>
      <w:r w:rsidR="00BD1EBB" w:rsidRPr="00637021">
        <w:rPr>
          <w:rFonts w:ascii="Times New Roman" w:hAnsi="Times New Roman"/>
          <w:sz w:val="24"/>
        </w:rPr>
        <w:t>/</w:t>
      </w:r>
      <w:r w:rsidR="002F711D" w:rsidRPr="00637021">
        <w:rPr>
          <w:rFonts w:ascii="Times New Roman" w:hAnsi="Times New Roman"/>
          <w:sz w:val="24"/>
        </w:rPr>
        <w:t xml:space="preserve"> courses</w:t>
      </w:r>
      <w:r w:rsidR="002F711D" w:rsidRPr="00FA12B5">
        <w:rPr>
          <w:rFonts w:ascii="Times New Roman" w:hAnsi="Times New Roman"/>
          <w:sz w:val="24"/>
          <w:szCs w:val="24"/>
        </w:rPr>
        <w:t xml:space="preserve"> </w:t>
      </w:r>
      <w:r w:rsidRPr="00FA12B5">
        <w:rPr>
          <w:rFonts w:ascii="Times New Roman" w:hAnsi="Times New Roman"/>
          <w:sz w:val="24"/>
          <w:szCs w:val="24"/>
        </w:rPr>
        <w:t xml:space="preserve">will meet the necessary quality and safety standards. </w:t>
      </w:r>
    </w:p>
    <w:p w14:paraId="67F0BAE7" w14:textId="2C8046ED" w:rsidR="00E04B1E" w:rsidRPr="00FA12B5" w:rsidRDefault="00E04B1E" w:rsidP="00A55BB5">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 xml:space="preserve">The beneficiaries may combine the two options set out in the previous paragraph in so far as they ensure fair and equal treatment of </w:t>
      </w:r>
      <w:r w:rsidR="007F3890" w:rsidRPr="00FA12B5">
        <w:rPr>
          <w:rFonts w:ascii="Times New Roman" w:hAnsi="Times New Roman"/>
          <w:sz w:val="24"/>
          <w:szCs w:val="24"/>
        </w:rPr>
        <w:t xml:space="preserve">all </w:t>
      </w:r>
      <w:r w:rsidRPr="00FA12B5">
        <w:rPr>
          <w:rFonts w:ascii="Times New Roman" w:hAnsi="Times New Roman"/>
          <w:sz w:val="24"/>
          <w:szCs w:val="24"/>
        </w:rPr>
        <w:t xml:space="preserve">participants. In such case the conditions applicable to each option </w:t>
      </w:r>
      <w:r w:rsidR="00F31CBB" w:rsidRPr="00FA12B5">
        <w:rPr>
          <w:rFonts w:ascii="Times New Roman" w:hAnsi="Times New Roman"/>
          <w:sz w:val="24"/>
          <w:szCs w:val="24"/>
        </w:rPr>
        <w:t xml:space="preserve">must </w:t>
      </w:r>
      <w:r w:rsidRPr="00FA12B5">
        <w:rPr>
          <w:rFonts w:ascii="Times New Roman" w:hAnsi="Times New Roman"/>
          <w:sz w:val="24"/>
          <w:szCs w:val="24"/>
        </w:rPr>
        <w:t>be applied for the budget categories to which the respective option is applied.</w:t>
      </w:r>
    </w:p>
    <w:p w14:paraId="67F0BB56" w14:textId="77777777" w:rsidR="00A9545D" w:rsidRDefault="00A9545D" w:rsidP="003006D1">
      <w:pPr>
        <w:suppressAutoHyphens w:val="0"/>
        <w:spacing w:after="0" w:line="240" w:lineRule="auto"/>
        <w:jc w:val="both"/>
        <w:rPr>
          <w:rFonts w:ascii="Times New Roman" w:hAnsi="Times New Roman"/>
          <w:b/>
          <w:i/>
          <w:sz w:val="24"/>
          <w:szCs w:val="24"/>
        </w:rPr>
      </w:pPr>
    </w:p>
    <w:p w14:paraId="513A6A5F" w14:textId="77777777" w:rsidR="003006D1" w:rsidRPr="00FA12B5" w:rsidRDefault="003006D1" w:rsidP="003006D1">
      <w:pPr>
        <w:suppressAutoHyphens w:val="0"/>
        <w:spacing w:after="0" w:line="240" w:lineRule="auto"/>
        <w:jc w:val="both"/>
        <w:rPr>
          <w:rFonts w:ascii="Times New Roman" w:hAnsi="Times New Roman"/>
          <w:b/>
          <w:i/>
          <w:sz w:val="24"/>
          <w:szCs w:val="24"/>
        </w:rPr>
      </w:pPr>
    </w:p>
    <w:p w14:paraId="58498DA1" w14:textId="40010BD8" w:rsidR="00FD145F" w:rsidRDefault="005C44D2" w:rsidP="00FC6B8A">
      <w:pPr>
        <w:pStyle w:val="Heading1"/>
        <w:spacing w:before="0"/>
        <w:jc w:val="both"/>
        <w:rPr>
          <w:rFonts w:cs="Times New Roman"/>
        </w:rPr>
      </w:pPr>
      <w:bookmarkStart w:id="69" w:name="_Toc472514532"/>
      <w:bookmarkStart w:id="70" w:name="_Toc43207840"/>
      <w:r w:rsidRPr="00FA12B5">
        <w:rPr>
          <w:rFonts w:cs="Times New Roman"/>
        </w:rPr>
        <w:t>ARTICLE I.</w:t>
      </w:r>
      <w:r w:rsidR="00B0309B">
        <w:rPr>
          <w:rFonts w:cs="Times New Roman"/>
        </w:rPr>
        <w:t>14</w:t>
      </w:r>
      <w:r w:rsidR="00B31878" w:rsidRPr="00FA12B5">
        <w:rPr>
          <w:rFonts w:cs="Times New Roman"/>
        </w:rPr>
        <w:t>– SPECIFIC DEROGATIONS FROM ANNEX I GENERAL CONDITIONS</w:t>
      </w:r>
      <w:bookmarkEnd w:id="69"/>
      <w:bookmarkEnd w:id="70"/>
    </w:p>
    <w:p w14:paraId="4245A660" w14:textId="77777777" w:rsidR="00FC6B8A" w:rsidRPr="00637021" w:rsidRDefault="00FC6B8A" w:rsidP="00637021">
      <w:pPr>
        <w:spacing w:after="0"/>
      </w:pPr>
    </w:p>
    <w:p w14:paraId="18CB4157" w14:textId="5ABA118B" w:rsidR="00FD145F" w:rsidRPr="00FA12B5" w:rsidRDefault="00FD145F" w:rsidP="00C115B1">
      <w:pPr>
        <w:jc w:val="both"/>
        <w:rPr>
          <w:rFonts w:ascii="Times New Roman" w:hAnsi="Times New Roman"/>
          <w:sz w:val="24"/>
          <w:szCs w:val="24"/>
          <w:lang w:val="en-US"/>
        </w:rPr>
      </w:pPr>
      <w:r w:rsidRPr="00FA12B5">
        <w:rPr>
          <w:rFonts w:ascii="Times New Roman" w:hAnsi="Times New Roman"/>
          <w:sz w:val="24"/>
          <w:szCs w:val="24"/>
          <w:lang w:val="en-US"/>
        </w:rPr>
        <w:t>1. For the purposes of this Agreement, in Annex I General Conditions the term "the Commission" must be read as "the NA",  the term "action" must be read as "project" and the term "unit cost" must be read as "unit contribution", except where otherwise provided.</w:t>
      </w:r>
    </w:p>
    <w:p w14:paraId="48967701" w14:textId="342A3ED4" w:rsidR="00FD145F" w:rsidRPr="00FA12B5" w:rsidRDefault="00FD145F" w:rsidP="00C115B1">
      <w:pPr>
        <w:jc w:val="both"/>
        <w:rPr>
          <w:rFonts w:ascii="Times New Roman" w:hAnsi="Times New Roman"/>
          <w:sz w:val="24"/>
          <w:szCs w:val="24"/>
          <w:lang w:val="en-US"/>
        </w:rPr>
      </w:pPr>
      <w:r w:rsidRPr="00FA12B5">
        <w:rPr>
          <w:rFonts w:ascii="Times New Roman" w:hAnsi="Times New Roman"/>
          <w:sz w:val="24"/>
          <w:szCs w:val="24"/>
          <w:lang w:val="en-US"/>
        </w:rPr>
        <w:t>For the purposes of this Agreement, in Annex I General Conditions the notion "financial statement" must be read as "the budgetary part of the report", except where otherwise provided.</w:t>
      </w:r>
    </w:p>
    <w:p w14:paraId="4EA1D770" w14:textId="01F7870D" w:rsidR="004B0D3D"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In Article II.4.1,</w:t>
      </w:r>
      <w:r w:rsidR="000750AB">
        <w:rPr>
          <w:rFonts w:ascii="Times New Roman" w:hAnsi="Times New Roman"/>
          <w:sz w:val="24"/>
          <w:szCs w:val="24"/>
          <w:lang w:val="en-US"/>
        </w:rPr>
        <w:t xml:space="preserve"> Article II.7.1, </w:t>
      </w:r>
      <w:r w:rsidRPr="00FA12B5">
        <w:rPr>
          <w:rFonts w:ascii="Times New Roman" w:hAnsi="Times New Roman"/>
          <w:sz w:val="24"/>
          <w:szCs w:val="24"/>
          <w:lang w:val="en-US"/>
        </w:rPr>
        <w:t>Article II.8.2,</w:t>
      </w:r>
      <w:r w:rsidR="00276A4E" w:rsidRPr="00FA12B5">
        <w:rPr>
          <w:rFonts w:ascii="Times New Roman" w:hAnsi="Times New Roman"/>
          <w:sz w:val="24"/>
          <w:szCs w:val="24"/>
          <w:lang w:val="en-US"/>
        </w:rPr>
        <w:t xml:space="preserve"> </w:t>
      </w:r>
      <w:r w:rsidRPr="00FA12B5">
        <w:rPr>
          <w:rFonts w:ascii="Times New Roman" w:hAnsi="Times New Roman"/>
          <w:sz w:val="24"/>
          <w:szCs w:val="24"/>
          <w:lang w:val="en-US"/>
        </w:rPr>
        <w:t>Article II.27.1,</w:t>
      </w:r>
      <w:r w:rsidRPr="00FA12B5">
        <w:rPr>
          <w:rFonts w:ascii="Times New Roman" w:hAnsi="Times New Roman"/>
          <w:sz w:val="24"/>
          <w:szCs w:val="24"/>
        </w:rPr>
        <w:t xml:space="preserve"> Article II.27.3, the first paragraph of Article II.27.4, first paragraph of Article II.27.8. </w:t>
      </w:r>
      <w:proofErr w:type="gramStart"/>
      <w:r w:rsidRPr="00FA12B5">
        <w:rPr>
          <w:rFonts w:ascii="Times New Roman" w:hAnsi="Times New Roman"/>
          <w:sz w:val="24"/>
          <w:szCs w:val="24"/>
        </w:rPr>
        <w:t>and</w:t>
      </w:r>
      <w:proofErr w:type="gramEnd"/>
      <w:r w:rsidRPr="00FA12B5">
        <w:rPr>
          <w:rFonts w:ascii="Times New Roman" w:hAnsi="Times New Roman"/>
          <w:sz w:val="24"/>
          <w:szCs w:val="24"/>
        </w:rPr>
        <w:t xml:space="preserve"> in the Article II.27.9</w:t>
      </w:r>
      <w:r w:rsidRPr="00FA12B5">
        <w:rPr>
          <w:rFonts w:ascii="Times New Roman" w:hAnsi="Times New Roman"/>
          <w:sz w:val="24"/>
          <w:szCs w:val="24"/>
          <w:lang w:val="en-US"/>
        </w:rPr>
        <w:t xml:space="preserve">  the reference to "the Commission" must be read as reference to "the NA and the Commission". </w:t>
      </w:r>
    </w:p>
    <w:p w14:paraId="2DCFEF4B" w14:textId="77777777" w:rsidR="00665D1B" w:rsidRPr="00FA12B5" w:rsidRDefault="004B0D3D" w:rsidP="004B0D3D">
      <w:pPr>
        <w:jc w:val="both"/>
        <w:rPr>
          <w:rFonts w:ascii="Times New Roman" w:hAnsi="Times New Roman"/>
          <w:sz w:val="24"/>
          <w:szCs w:val="24"/>
        </w:rPr>
      </w:pPr>
      <w:r w:rsidRPr="00FA12B5">
        <w:rPr>
          <w:rFonts w:ascii="Times New Roman" w:hAnsi="Times New Roman"/>
          <w:sz w:val="24"/>
          <w:szCs w:val="24"/>
        </w:rPr>
        <w:lastRenderedPageBreak/>
        <w:t>In Article II.12 the term "financial support" must be read as "support" and the term "third parties" must be read as "participants".</w:t>
      </w:r>
    </w:p>
    <w:p w14:paraId="02C6F4B1" w14:textId="2F09A82D" w:rsidR="0040432C" w:rsidRPr="00FE1EDF" w:rsidRDefault="00FD145F" w:rsidP="0040432C">
      <w:pPr>
        <w:jc w:val="both"/>
        <w:rPr>
          <w:rFonts w:ascii="Times New Roman" w:hAnsi="Times New Roman"/>
          <w:sz w:val="24"/>
          <w:szCs w:val="24"/>
        </w:rPr>
      </w:pPr>
      <w:r w:rsidRPr="00FA12B5">
        <w:rPr>
          <w:rFonts w:ascii="Times New Roman" w:hAnsi="Times New Roman"/>
          <w:sz w:val="24"/>
          <w:szCs w:val="24"/>
          <w:lang w:val="en-US"/>
        </w:rPr>
        <w:t xml:space="preserve">2. For the purposes of this Agreement, the following clauses of Annex </w:t>
      </w:r>
      <w:r w:rsidR="00B97BB7" w:rsidRPr="00FA12B5">
        <w:rPr>
          <w:rFonts w:ascii="Times New Roman" w:hAnsi="Times New Roman"/>
          <w:sz w:val="24"/>
          <w:szCs w:val="24"/>
          <w:lang w:val="en-US"/>
        </w:rPr>
        <w:t xml:space="preserve">I </w:t>
      </w:r>
      <w:r w:rsidRPr="00FA12B5">
        <w:rPr>
          <w:rFonts w:ascii="Times New Roman" w:hAnsi="Times New Roman"/>
          <w:sz w:val="24"/>
          <w:szCs w:val="24"/>
          <w:lang w:val="en-US"/>
        </w:rPr>
        <w:t xml:space="preserve">General Conditions </w:t>
      </w:r>
      <w:r w:rsidR="0040432C" w:rsidRPr="00FA12B5">
        <w:rPr>
          <w:rFonts w:ascii="Times New Roman" w:hAnsi="Times New Roman"/>
          <w:sz w:val="24"/>
          <w:szCs w:val="24"/>
          <w:lang w:val="en-US"/>
        </w:rPr>
        <w:t>are not applicable: Article II.2</w:t>
      </w:r>
      <w:r w:rsidR="0040432C">
        <w:rPr>
          <w:rFonts w:ascii="Times New Roman" w:hAnsi="Times New Roman"/>
          <w:sz w:val="24"/>
          <w:szCs w:val="24"/>
          <w:lang w:val="en-US"/>
        </w:rPr>
        <w:t>.2</w:t>
      </w:r>
      <w:r w:rsidR="0040432C" w:rsidRPr="00FA12B5">
        <w:rPr>
          <w:rFonts w:ascii="Times New Roman" w:hAnsi="Times New Roman"/>
          <w:sz w:val="24"/>
          <w:szCs w:val="24"/>
          <w:lang w:val="en-US"/>
        </w:rPr>
        <w:t xml:space="preserve"> </w:t>
      </w:r>
      <w:r w:rsidR="0040432C" w:rsidRPr="00FE1EDF">
        <w:rPr>
          <w:rFonts w:ascii="Times New Roman" w:hAnsi="Times New Roman"/>
          <w:sz w:val="24"/>
          <w:szCs w:val="24"/>
        </w:rPr>
        <w:t>(b) (ii), Article II.12.2,</w:t>
      </w:r>
      <w:r w:rsidR="005321AB">
        <w:rPr>
          <w:rFonts w:ascii="Times New Roman" w:hAnsi="Times New Roman"/>
          <w:sz w:val="24"/>
          <w:szCs w:val="24"/>
        </w:rPr>
        <w:t xml:space="preserve"> </w:t>
      </w:r>
      <w:r w:rsidR="005321AB">
        <w:rPr>
          <w:rFonts w:ascii="Times New Roman" w:hAnsi="Times New Roman"/>
          <w:sz w:val="24"/>
        </w:rPr>
        <w:t>Article II.13.4,</w:t>
      </w:r>
      <w:r w:rsidR="0040432C" w:rsidRPr="00FE1EDF">
        <w:rPr>
          <w:rFonts w:ascii="Times New Roman" w:hAnsi="Times New Roman"/>
          <w:sz w:val="24"/>
          <w:szCs w:val="24"/>
        </w:rPr>
        <w:t xml:space="preserve"> Article II.18.3, Article II.19.2, Article II.19.3, Article II.20.3, Article II.21</w:t>
      </w:r>
      <w:r w:rsidR="00B632E3">
        <w:rPr>
          <w:rFonts w:ascii="Times New Roman" w:hAnsi="Times New Roman"/>
          <w:sz w:val="24"/>
          <w:szCs w:val="24"/>
        </w:rPr>
        <w:t xml:space="preserve"> </w:t>
      </w:r>
      <w:r w:rsidR="005321AB" w:rsidRPr="003B1F73">
        <w:rPr>
          <w:rFonts w:ascii="Times New Roman" w:hAnsi="Times New Roman"/>
          <w:sz w:val="24"/>
          <w:szCs w:val="24"/>
        </w:rPr>
        <w:t>and</w:t>
      </w:r>
      <w:r w:rsidR="005321AB">
        <w:t xml:space="preserve"> </w:t>
      </w:r>
      <w:r w:rsidR="0040432C" w:rsidRPr="00FE1EDF">
        <w:rPr>
          <w:rFonts w:ascii="Times New Roman" w:hAnsi="Times New Roman"/>
          <w:sz w:val="24"/>
          <w:szCs w:val="24"/>
        </w:rPr>
        <w:t xml:space="preserve">Article II.27.7. </w:t>
      </w:r>
    </w:p>
    <w:p w14:paraId="4E7DD2E0" w14:textId="5D7C4098" w:rsidR="00665D1B"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For the purpose of this Agreement, the terms "</w:t>
      </w:r>
      <w:r w:rsidRPr="00FA12B5">
        <w:rPr>
          <w:rFonts w:ascii="Times New Roman" w:hAnsi="Times New Roman"/>
          <w:i/>
          <w:sz w:val="24"/>
          <w:szCs w:val="24"/>
          <w:lang w:val="en-US"/>
        </w:rPr>
        <w:t>affiliated entities</w:t>
      </w:r>
      <w:r w:rsidRPr="00FA12B5">
        <w:rPr>
          <w:rFonts w:ascii="Times New Roman" w:hAnsi="Times New Roman"/>
          <w:sz w:val="24"/>
          <w:szCs w:val="24"/>
          <w:lang w:val="en-US"/>
        </w:rPr>
        <w:t>", "</w:t>
      </w:r>
      <w:r w:rsidRPr="00FA12B5">
        <w:rPr>
          <w:rFonts w:ascii="Times New Roman" w:hAnsi="Times New Roman"/>
          <w:i/>
          <w:sz w:val="24"/>
          <w:szCs w:val="24"/>
          <w:lang w:val="en-US"/>
        </w:rPr>
        <w:t>interim payment</w:t>
      </w:r>
      <w:r w:rsidRPr="00FA12B5">
        <w:rPr>
          <w:rFonts w:ascii="Times New Roman" w:hAnsi="Times New Roman"/>
          <w:sz w:val="24"/>
          <w:szCs w:val="24"/>
          <w:lang w:val="en-US"/>
        </w:rPr>
        <w:t>", "</w:t>
      </w:r>
      <w:r w:rsidRPr="00FA12B5">
        <w:rPr>
          <w:rFonts w:ascii="Times New Roman" w:hAnsi="Times New Roman"/>
          <w:i/>
          <w:sz w:val="24"/>
          <w:szCs w:val="24"/>
          <w:lang w:val="en-US"/>
        </w:rPr>
        <w:t>lump sum</w:t>
      </w:r>
      <w:r w:rsidRPr="00FA12B5">
        <w:rPr>
          <w:rFonts w:ascii="Times New Roman" w:hAnsi="Times New Roman"/>
          <w:sz w:val="24"/>
          <w:szCs w:val="24"/>
          <w:lang w:val="en-US"/>
        </w:rPr>
        <w:t xml:space="preserve">", </w:t>
      </w:r>
      <w:r w:rsidRPr="00FA12B5">
        <w:rPr>
          <w:rFonts w:ascii="Times New Roman" w:hAnsi="Times New Roman"/>
          <w:i/>
          <w:sz w:val="24"/>
          <w:szCs w:val="24"/>
          <w:lang w:val="en-US"/>
        </w:rPr>
        <w:t>"flat rate"</w:t>
      </w:r>
      <w:r w:rsidRPr="00FA12B5">
        <w:rPr>
          <w:rFonts w:ascii="Times New Roman" w:hAnsi="Times New Roman"/>
          <w:sz w:val="24"/>
          <w:szCs w:val="24"/>
          <w:lang w:val="en-US"/>
        </w:rPr>
        <w:t xml:space="preserve"> do not apply when mentioned in the General Conditions.</w:t>
      </w:r>
    </w:p>
    <w:p w14:paraId="377B3256" w14:textId="34E7BBF7" w:rsidR="00FD145F"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3</w:t>
      </w:r>
      <w:r w:rsidR="00FD145F" w:rsidRPr="00FA12B5">
        <w:rPr>
          <w:rFonts w:ascii="Times New Roman" w:hAnsi="Times New Roman"/>
          <w:sz w:val="24"/>
          <w:szCs w:val="24"/>
          <w:lang w:val="en-US"/>
        </w:rPr>
        <w:t xml:space="preserve">. Article II.7.1 must be read as follows: </w:t>
      </w:r>
      <w:bookmarkStart w:id="71" w:name="_Toc442971421"/>
      <w:bookmarkStart w:id="72" w:name="_Toc441250831"/>
    </w:p>
    <w:p w14:paraId="0C46F1CD" w14:textId="6D50F65E" w:rsidR="00FD145F" w:rsidRDefault="00FD145F" w:rsidP="00C115B1">
      <w:pPr>
        <w:ind w:left="720"/>
        <w:jc w:val="both"/>
        <w:rPr>
          <w:rFonts w:ascii="Times New Roman" w:hAnsi="Times New Roman"/>
          <w:b/>
          <w:sz w:val="24"/>
          <w:szCs w:val="24"/>
        </w:rPr>
      </w:pPr>
      <w:r w:rsidRPr="0084797E">
        <w:rPr>
          <w:rFonts w:ascii="Times New Roman" w:hAnsi="Times New Roman"/>
          <w:sz w:val="24"/>
          <w:szCs w:val="24"/>
          <w:lang w:val="en-US"/>
        </w:rPr>
        <w:t>"</w:t>
      </w:r>
      <w:r w:rsidRPr="0084797E">
        <w:rPr>
          <w:rFonts w:ascii="Times New Roman" w:hAnsi="Times New Roman"/>
          <w:b/>
          <w:sz w:val="24"/>
          <w:szCs w:val="24"/>
        </w:rPr>
        <w:t>II.7.1</w:t>
      </w:r>
      <w:r w:rsidRPr="0084797E">
        <w:rPr>
          <w:rFonts w:ascii="Times New Roman" w:hAnsi="Times New Roman"/>
          <w:b/>
          <w:sz w:val="24"/>
          <w:szCs w:val="24"/>
        </w:rPr>
        <w:tab/>
        <w:t>Processing of personal data by the NA and the Commission</w:t>
      </w:r>
      <w:bookmarkEnd w:id="71"/>
      <w:bookmarkEnd w:id="72"/>
    </w:p>
    <w:p w14:paraId="01ED6052" w14:textId="0431F1D1" w:rsidR="000750AB" w:rsidRPr="00614549" w:rsidRDefault="000750AB" w:rsidP="00614549">
      <w:pPr>
        <w:ind w:left="720"/>
        <w:jc w:val="both"/>
        <w:rPr>
          <w:rFonts w:ascii="Times New Roman" w:hAnsi="Times New Roman"/>
          <w:sz w:val="24"/>
          <w:szCs w:val="24"/>
        </w:rPr>
      </w:pPr>
      <w:r w:rsidRPr="00614549">
        <w:rPr>
          <w:rFonts w:ascii="Times New Roman" w:hAnsi="Times New Roman"/>
          <w:sz w:val="24"/>
          <w:szCs w:val="24"/>
        </w:rPr>
        <w:t xml:space="preserve">Any personal data included in the </w:t>
      </w:r>
      <w:r w:rsidR="00610AE5" w:rsidRPr="00614549">
        <w:rPr>
          <w:rFonts w:ascii="Times New Roman" w:hAnsi="Times New Roman"/>
          <w:sz w:val="24"/>
          <w:szCs w:val="24"/>
        </w:rPr>
        <w:t>Agreement</w:t>
      </w:r>
      <w:r w:rsidRPr="00614549">
        <w:rPr>
          <w:rFonts w:ascii="Times New Roman" w:hAnsi="Times New Roman"/>
          <w:sz w:val="24"/>
          <w:szCs w:val="24"/>
        </w:rPr>
        <w:t xml:space="preserve"> must be processed by the NA </w:t>
      </w:r>
      <w:r w:rsidR="00905CE8" w:rsidRPr="00614549">
        <w:rPr>
          <w:rFonts w:ascii="Times New Roman" w:hAnsi="Times New Roman"/>
          <w:sz w:val="24"/>
          <w:szCs w:val="24"/>
        </w:rPr>
        <w:t xml:space="preserve">and the Commission </w:t>
      </w:r>
      <w:r w:rsidR="00610AE5" w:rsidRPr="00614549">
        <w:rPr>
          <w:rFonts w:ascii="Times New Roman" w:hAnsi="Times New Roman"/>
          <w:sz w:val="24"/>
          <w:szCs w:val="24"/>
        </w:rPr>
        <w:t xml:space="preserve">in accordance </w:t>
      </w:r>
      <w:r w:rsidRPr="00614549">
        <w:rPr>
          <w:rFonts w:ascii="Times New Roman" w:hAnsi="Times New Roman"/>
          <w:sz w:val="24"/>
          <w:szCs w:val="24"/>
        </w:rPr>
        <w:t>with Regulation (EU) No 2018/1725.</w:t>
      </w:r>
      <w:r w:rsidRPr="00614549">
        <w:rPr>
          <w:rFonts w:ascii="Times New Roman" w:hAnsi="Times New Roman"/>
          <w:sz w:val="24"/>
          <w:vertAlign w:val="superscript"/>
        </w:rPr>
        <w:footnoteReference w:id="5"/>
      </w:r>
    </w:p>
    <w:p w14:paraId="0A94E729" w14:textId="75B3C019" w:rsidR="000750AB" w:rsidRPr="00614549" w:rsidRDefault="000750AB" w:rsidP="00614549">
      <w:pPr>
        <w:ind w:left="720"/>
        <w:jc w:val="both"/>
        <w:rPr>
          <w:rFonts w:ascii="Times New Roman" w:hAnsi="Times New Roman"/>
          <w:sz w:val="24"/>
          <w:szCs w:val="24"/>
        </w:rPr>
      </w:pPr>
      <w:r w:rsidRPr="00614549">
        <w:rPr>
          <w:rFonts w:ascii="Times New Roman" w:hAnsi="Times New Roman"/>
          <w:sz w:val="24"/>
          <w:szCs w:val="24"/>
        </w:rPr>
        <w:t>Such data must be processed by the data controller identified in Article I.6 solely for implementing, managing and monitoring the Agreement or to protect the financial interests of the EU, including checks, audits and investigations in accordance with Article II.27.</w:t>
      </w:r>
    </w:p>
    <w:p w14:paraId="0D74BA4F" w14:textId="231B192F" w:rsidR="000750AB" w:rsidRPr="00614549" w:rsidRDefault="000750AB" w:rsidP="00614549">
      <w:pPr>
        <w:ind w:left="720"/>
        <w:jc w:val="both"/>
        <w:rPr>
          <w:rFonts w:ascii="Times New Roman" w:hAnsi="Times New Roman"/>
          <w:sz w:val="24"/>
          <w:szCs w:val="24"/>
        </w:rPr>
      </w:pPr>
      <w:r w:rsidRPr="00614549">
        <w:rPr>
          <w:rFonts w:ascii="Times New Roman" w:hAnsi="Times New Roman"/>
          <w:sz w:val="24"/>
          <w:szCs w:val="24"/>
        </w:rPr>
        <w:t>The beneficiaries have the right to access, rectify or erase their own personal data and the right to restrict or, where applicable, the right to data portability or the right to object to data processing in accordance with Regulation (EU) No 2018/1725. For this purpose, they must send any queries about the processing of their personal data to the data contro</w:t>
      </w:r>
      <w:r w:rsidR="00DD0221">
        <w:rPr>
          <w:rFonts w:ascii="Times New Roman" w:hAnsi="Times New Roman"/>
          <w:sz w:val="24"/>
          <w:szCs w:val="24"/>
        </w:rPr>
        <w:t>ller identified in Article I.6</w:t>
      </w:r>
      <w:r w:rsidRPr="00614549">
        <w:rPr>
          <w:rFonts w:ascii="Times New Roman" w:hAnsi="Times New Roman"/>
          <w:sz w:val="24"/>
          <w:szCs w:val="24"/>
        </w:rPr>
        <w:t>.</w:t>
      </w:r>
    </w:p>
    <w:p w14:paraId="521C2BD3" w14:textId="77777777" w:rsidR="000750AB" w:rsidRPr="00614549" w:rsidRDefault="000750AB" w:rsidP="00614549">
      <w:pPr>
        <w:ind w:left="720"/>
        <w:jc w:val="both"/>
        <w:rPr>
          <w:rFonts w:ascii="Times New Roman" w:hAnsi="Times New Roman"/>
          <w:sz w:val="24"/>
          <w:szCs w:val="24"/>
        </w:rPr>
      </w:pPr>
      <w:r w:rsidRPr="00614549">
        <w:rPr>
          <w:rFonts w:ascii="Times New Roman" w:hAnsi="Times New Roman"/>
          <w:sz w:val="24"/>
          <w:szCs w:val="24"/>
        </w:rPr>
        <w:t>The beneficiaries may have recourse at any time to the European Data Protection Supervisor.</w:t>
      </w:r>
    </w:p>
    <w:p w14:paraId="5037B967" w14:textId="6A366B41"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4</w:t>
      </w:r>
      <w:r w:rsidR="00FD145F" w:rsidRPr="00FA12B5">
        <w:rPr>
          <w:rFonts w:ascii="Times New Roman" w:hAnsi="Times New Roman"/>
          <w:sz w:val="24"/>
          <w:szCs w:val="24"/>
        </w:rPr>
        <w:t>. In Article II.9.3, the title and letter (a) of the first paragraph must be read as follows:</w:t>
      </w:r>
    </w:p>
    <w:p w14:paraId="04D084A1" w14:textId="77777777" w:rsidR="00FD145F" w:rsidRPr="00FA12B5" w:rsidRDefault="00FD145F" w:rsidP="00C115B1">
      <w:pPr>
        <w:ind w:left="720"/>
        <w:jc w:val="both"/>
        <w:rPr>
          <w:rFonts w:ascii="Times New Roman" w:hAnsi="Times New Roman"/>
          <w:b/>
          <w:sz w:val="24"/>
          <w:szCs w:val="24"/>
        </w:rPr>
      </w:pPr>
      <w:bookmarkStart w:id="73" w:name="_Toc442971429"/>
      <w:bookmarkStart w:id="74" w:name="_Toc441250839"/>
      <w:r w:rsidRPr="00FA12B5">
        <w:rPr>
          <w:rFonts w:ascii="Times New Roman" w:hAnsi="Times New Roman"/>
          <w:b/>
          <w:sz w:val="24"/>
          <w:szCs w:val="24"/>
        </w:rPr>
        <w:t>"II.9.3</w:t>
      </w:r>
      <w:r w:rsidRPr="00FA12B5">
        <w:rPr>
          <w:rFonts w:ascii="Times New Roman" w:hAnsi="Times New Roman"/>
          <w:b/>
          <w:sz w:val="24"/>
          <w:szCs w:val="24"/>
        </w:rPr>
        <w:tab/>
        <w:t>Rights of use of the results and of pre-existing rights by the NA and the Union</w:t>
      </w:r>
      <w:bookmarkEnd w:id="73"/>
      <w:bookmarkEnd w:id="74"/>
    </w:p>
    <w:p w14:paraId="4E7CD0A8" w14:textId="77777777" w:rsidR="00FD145F" w:rsidRPr="00FA12B5" w:rsidRDefault="00FD145F" w:rsidP="00C115B1">
      <w:pPr>
        <w:ind w:left="720"/>
        <w:jc w:val="both"/>
        <w:rPr>
          <w:rFonts w:ascii="Times New Roman" w:hAnsi="Times New Roman"/>
          <w:i/>
          <w:sz w:val="24"/>
          <w:szCs w:val="24"/>
        </w:rPr>
      </w:pPr>
      <w:r w:rsidRPr="00FA12B5">
        <w:rPr>
          <w:rFonts w:ascii="Times New Roman" w:hAnsi="Times New Roman"/>
          <w:sz w:val="24"/>
          <w:szCs w:val="24"/>
        </w:rPr>
        <w:t xml:space="preserve">The beneficiaries grant the NA and the Union the following rights to use the results of the </w:t>
      </w:r>
      <w:r w:rsidRPr="00637021">
        <w:rPr>
          <w:rFonts w:ascii="Times New Roman" w:hAnsi="Times New Roman"/>
          <w:sz w:val="24"/>
        </w:rPr>
        <w:t>project</w:t>
      </w:r>
      <w:r w:rsidRPr="00FC6B8A">
        <w:rPr>
          <w:rFonts w:ascii="Times New Roman" w:hAnsi="Times New Roman"/>
          <w:sz w:val="24"/>
          <w:szCs w:val="24"/>
        </w:rPr>
        <w:t>:</w:t>
      </w:r>
    </w:p>
    <w:p w14:paraId="255D9167"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(a)</w:t>
      </w:r>
      <w:r w:rsidRPr="00FA12B5">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3DFF72F2" w14:textId="2EEEEBE3"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lastRenderedPageBreak/>
        <w:t>For the rest of this article, the references to the</w:t>
      </w:r>
      <w:r w:rsidR="005A75A3">
        <w:rPr>
          <w:rFonts w:ascii="Times New Roman" w:hAnsi="Times New Roman"/>
          <w:sz w:val="24"/>
          <w:szCs w:val="24"/>
        </w:rPr>
        <w:t xml:space="preserve"> </w:t>
      </w:r>
      <w:r w:rsidRPr="00FA12B5">
        <w:rPr>
          <w:rFonts w:ascii="Times New Roman" w:hAnsi="Times New Roman"/>
          <w:sz w:val="24"/>
          <w:szCs w:val="24"/>
        </w:rPr>
        <w:t>"Union" must be read as reference to "the NA and/or the Union".</w:t>
      </w:r>
    </w:p>
    <w:p w14:paraId="0BE98728" w14:textId="44BD9CD1"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5</w:t>
      </w:r>
      <w:r w:rsidR="00FD145F" w:rsidRPr="00FA12B5">
        <w:rPr>
          <w:rFonts w:ascii="Times New Roman" w:hAnsi="Times New Roman"/>
          <w:sz w:val="24"/>
          <w:szCs w:val="24"/>
        </w:rPr>
        <w:t>. The second paragraph of Article II.10.1 must be read as follows:</w:t>
      </w:r>
    </w:p>
    <w:p w14:paraId="18F2C9D3"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beneficiaries must ensure that the NA, the Commission, the European Court of Auditors and the European Anti-Fraud Office (OLAF) can exercise their rights under Article II.27 also towards the beneficiaries' contractors."</w:t>
      </w:r>
    </w:p>
    <w:p w14:paraId="0B340F51" w14:textId="73D1878C"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6</w:t>
      </w:r>
      <w:r w:rsidR="00FD145F" w:rsidRPr="00FA12B5">
        <w:rPr>
          <w:rFonts w:ascii="Times New Roman" w:hAnsi="Times New Roman"/>
          <w:sz w:val="24"/>
          <w:szCs w:val="24"/>
        </w:rPr>
        <w:t xml:space="preserve">. A new letter </w:t>
      </w:r>
      <w:r w:rsidR="00687D8B">
        <w:rPr>
          <w:rFonts w:ascii="Times New Roman" w:hAnsi="Times New Roman"/>
          <w:sz w:val="24"/>
          <w:szCs w:val="24"/>
        </w:rPr>
        <w:t xml:space="preserve">(l) </w:t>
      </w:r>
      <w:r w:rsidR="00FD145F" w:rsidRPr="00FA12B5">
        <w:rPr>
          <w:rFonts w:ascii="Times New Roman" w:hAnsi="Times New Roman"/>
          <w:sz w:val="24"/>
          <w:szCs w:val="24"/>
        </w:rPr>
        <w:t>is added to Article II.17.3.1 which reads:</w:t>
      </w:r>
    </w:p>
    <w:p w14:paraId="0E8D18DC" w14:textId="490D406D"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t>
      </w:r>
      <w:r w:rsidR="00687D8B">
        <w:rPr>
          <w:rFonts w:ascii="Times New Roman" w:hAnsi="Times New Roman"/>
          <w:sz w:val="24"/>
          <w:szCs w:val="24"/>
        </w:rPr>
        <w:t>l</w:t>
      </w:r>
      <w:r w:rsidRPr="00FA12B5">
        <w:rPr>
          <w:rFonts w:ascii="Times New Roman" w:hAnsi="Times New Roman"/>
          <w:sz w:val="24"/>
          <w:szCs w:val="24"/>
        </w:rPr>
        <w:t xml:space="preserve">) </w:t>
      </w:r>
      <w:proofErr w:type="gramStart"/>
      <w:r w:rsidRPr="00FA12B5">
        <w:rPr>
          <w:rFonts w:ascii="Times New Roman" w:hAnsi="Times New Roman"/>
          <w:sz w:val="24"/>
          <w:szCs w:val="24"/>
        </w:rPr>
        <w:t>if</w:t>
      </w:r>
      <w:proofErr w:type="gramEnd"/>
      <w:r w:rsidRPr="00FA12B5">
        <w:rPr>
          <w:rFonts w:ascii="Times New Roman" w:hAnsi="Times New Roman"/>
          <w:sz w:val="24"/>
          <w:szCs w:val="24"/>
        </w:rPr>
        <w:t xml:space="preserve"> there is a complaint made by all other beneficiaries that the coordinator does not implement the Project as specified in Annex I</w:t>
      </w:r>
      <w:r w:rsidR="004B0D3D" w:rsidRPr="00FA12B5">
        <w:rPr>
          <w:rFonts w:ascii="Times New Roman" w:hAnsi="Times New Roman"/>
          <w:sz w:val="24"/>
          <w:szCs w:val="24"/>
        </w:rPr>
        <w:t>I</w:t>
      </w:r>
      <w:r w:rsidRPr="00FA12B5">
        <w:rPr>
          <w:rFonts w:ascii="Times New Roman" w:hAnsi="Times New Roman"/>
          <w:sz w:val="24"/>
          <w:szCs w:val="24"/>
        </w:rPr>
        <w:t xml:space="preserve"> or fails to comply with another substantial obligation incumbent on it under the terms of the Agreement." </w:t>
      </w:r>
    </w:p>
    <w:p w14:paraId="55FF77DA" w14:textId="5CA793AE" w:rsidR="00FD145F" w:rsidRPr="00FA12B5" w:rsidRDefault="004B0D3D" w:rsidP="00C115B1">
      <w:pPr>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7</w:t>
      </w:r>
      <w:r w:rsidR="00FD145F" w:rsidRPr="00FA12B5">
        <w:rPr>
          <w:rFonts w:ascii="Times New Roman" w:hAnsi="Times New Roman"/>
          <w:sz w:val="24"/>
          <w:szCs w:val="24"/>
        </w:rPr>
        <w:t>. Article II.18 must be read as follows:</w:t>
      </w:r>
    </w:p>
    <w:p w14:paraId="0FD84AB5" w14:textId="3ADFC13D" w:rsidR="00B0309B" w:rsidRPr="00480642" w:rsidRDefault="00FD145F" w:rsidP="00B0309B">
      <w:pPr>
        <w:tabs>
          <w:tab w:val="left" w:pos="1701"/>
        </w:tabs>
        <w:spacing w:before="100" w:beforeAutospacing="1" w:after="100" w:afterAutospacing="1" w:line="240" w:lineRule="auto"/>
        <w:ind w:left="720"/>
        <w:jc w:val="both"/>
        <w:rPr>
          <w:rFonts w:ascii="Times New Roman" w:hAnsi="Times New Roman"/>
          <w:sz w:val="24"/>
          <w:szCs w:val="24"/>
        </w:rPr>
      </w:pPr>
      <w:r w:rsidRPr="00FA12B5">
        <w:rPr>
          <w:rFonts w:ascii="Times New Roman" w:hAnsi="Times New Roman"/>
          <w:b/>
          <w:sz w:val="24"/>
          <w:szCs w:val="24"/>
        </w:rPr>
        <w:t>"II.18.1</w:t>
      </w:r>
      <w:r w:rsidRPr="00FA12B5">
        <w:rPr>
          <w:rFonts w:ascii="Times New Roman" w:hAnsi="Times New Roman"/>
          <w:sz w:val="24"/>
          <w:szCs w:val="24"/>
        </w:rPr>
        <w:tab/>
        <w:t xml:space="preserve">The Agreement is governed by </w:t>
      </w:r>
      <w:r w:rsidR="00B0309B">
        <w:rPr>
          <w:rFonts w:ascii="Times New Roman" w:hAnsi="Times New Roman"/>
          <w:sz w:val="24"/>
          <w:szCs w:val="24"/>
        </w:rPr>
        <w:t>the National Laws of the Republic of Cyprus.</w:t>
      </w:r>
    </w:p>
    <w:p w14:paraId="27ECD21D" w14:textId="77777777" w:rsidR="00FD145F" w:rsidRPr="00FA12B5" w:rsidRDefault="00FD145F" w:rsidP="00C115B1">
      <w:pPr>
        <w:spacing w:before="100" w:beforeAutospacing="1" w:after="100" w:afterAutospacing="1" w:line="240" w:lineRule="auto"/>
        <w:ind w:left="720"/>
        <w:jc w:val="both"/>
        <w:rPr>
          <w:rFonts w:ascii="Times New Roman" w:hAnsi="Times New Roman"/>
          <w:sz w:val="24"/>
          <w:szCs w:val="24"/>
        </w:rPr>
      </w:pPr>
      <w:r w:rsidRPr="00FA12B5">
        <w:rPr>
          <w:rFonts w:ascii="Times New Roman" w:hAnsi="Times New Roman"/>
          <w:b/>
          <w:sz w:val="24"/>
          <w:szCs w:val="24"/>
        </w:rPr>
        <w:t>II.18.2</w:t>
      </w:r>
      <w:r w:rsidRPr="00FA12B5">
        <w:rPr>
          <w:rFonts w:ascii="Times New Roman" w:hAnsi="Times New Roman"/>
          <w:b/>
          <w:sz w:val="24"/>
          <w:szCs w:val="24"/>
        </w:rPr>
        <w:tab/>
      </w:r>
      <w:r w:rsidRPr="00FA12B5">
        <w:rPr>
          <w:rFonts w:ascii="Times New Roman" w:hAnsi="Times New Roman"/>
          <w:sz w:val="24"/>
          <w:szCs w:val="24"/>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322B3BE5" w14:textId="23D96C54"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8</w:t>
      </w:r>
      <w:r w:rsidR="00FD145F" w:rsidRPr="00FA12B5">
        <w:rPr>
          <w:rFonts w:ascii="Times New Roman" w:hAnsi="Times New Roman"/>
          <w:sz w:val="24"/>
          <w:szCs w:val="24"/>
        </w:rPr>
        <w:t>. Article II.19.1 must be read as follows:</w:t>
      </w:r>
    </w:p>
    <w:p w14:paraId="4C4736C8" w14:textId="671D9E7E"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conditions for the eligibility of costs are defined in section </w:t>
      </w:r>
      <w:r w:rsidR="004B0D3D" w:rsidRPr="00FA12B5">
        <w:rPr>
          <w:rFonts w:ascii="Times New Roman" w:hAnsi="Times New Roman"/>
          <w:sz w:val="24"/>
          <w:szCs w:val="24"/>
        </w:rPr>
        <w:t>I.1 and II.1</w:t>
      </w:r>
      <w:r w:rsidRPr="00FA12B5">
        <w:rPr>
          <w:rFonts w:ascii="Times New Roman" w:hAnsi="Times New Roman"/>
          <w:sz w:val="24"/>
          <w:szCs w:val="24"/>
        </w:rPr>
        <w:t xml:space="preserve"> of Annex III."</w:t>
      </w:r>
    </w:p>
    <w:p w14:paraId="630D6661" w14:textId="765628A7"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9</w:t>
      </w:r>
      <w:r w:rsidR="00FD145F" w:rsidRPr="00FA12B5">
        <w:rPr>
          <w:rFonts w:ascii="Times New Roman" w:hAnsi="Times New Roman"/>
          <w:sz w:val="24"/>
          <w:szCs w:val="24"/>
        </w:rPr>
        <w:t>. Article II.20.1 must be read as follows:</w:t>
      </w:r>
    </w:p>
    <w:p w14:paraId="4A0ECC59" w14:textId="7943BBDD"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conditions for declaring costs and contributions are defined in section </w:t>
      </w:r>
      <w:r w:rsidR="00276A4E" w:rsidRPr="00FA12B5">
        <w:rPr>
          <w:rFonts w:ascii="Times New Roman" w:hAnsi="Times New Roman"/>
          <w:sz w:val="24"/>
          <w:szCs w:val="24"/>
        </w:rPr>
        <w:t xml:space="preserve">I.2 and II.2 </w:t>
      </w:r>
      <w:r w:rsidRPr="00FA12B5">
        <w:rPr>
          <w:rFonts w:ascii="Times New Roman" w:hAnsi="Times New Roman"/>
          <w:sz w:val="24"/>
          <w:szCs w:val="24"/>
        </w:rPr>
        <w:t>of Annex III."</w:t>
      </w:r>
    </w:p>
    <w:p w14:paraId="34C25AB5" w14:textId="368AFEBA"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10</w:t>
      </w:r>
      <w:r w:rsidR="00FD145F" w:rsidRPr="00FA12B5">
        <w:rPr>
          <w:rFonts w:ascii="Times New Roman" w:hAnsi="Times New Roman"/>
          <w:sz w:val="24"/>
          <w:szCs w:val="24"/>
        </w:rPr>
        <w:t>. Article II.20.2 must be read as follows:</w:t>
      </w:r>
    </w:p>
    <w:p w14:paraId="76CF1635" w14:textId="0D5AFF90"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conditions for records and other documentation to support the costs and contributions declared are defined in section </w:t>
      </w:r>
      <w:r w:rsidR="004B0D3D" w:rsidRPr="00FA12B5">
        <w:rPr>
          <w:rFonts w:ascii="Times New Roman" w:hAnsi="Times New Roman"/>
          <w:sz w:val="24"/>
          <w:szCs w:val="24"/>
        </w:rPr>
        <w:t>I.2 and II.2</w:t>
      </w:r>
      <w:r w:rsidRPr="00FA12B5">
        <w:rPr>
          <w:rFonts w:ascii="Times New Roman" w:hAnsi="Times New Roman"/>
          <w:sz w:val="24"/>
          <w:szCs w:val="24"/>
        </w:rPr>
        <w:t xml:space="preserve"> of Annex III."</w:t>
      </w:r>
    </w:p>
    <w:p w14:paraId="1945E203" w14:textId="57090584"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1</w:t>
      </w:r>
      <w:r w:rsidRPr="00FA12B5">
        <w:rPr>
          <w:rFonts w:ascii="Times New Roman" w:hAnsi="Times New Roman"/>
          <w:sz w:val="24"/>
          <w:szCs w:val="24"/>
        </w:rPr>
        <w:t>. The first paragraph of Article II.22 must be read as follows:</w:t>
      </w:r>
    </w:p>
    <w:p w14:paraId="716C6F17" w14:textId="2FA8FEF5"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"Beneficiaries are allowed to adjust the estimated budget set out in Annex II by transfers between the different budget categories, if the </w:t>
      </w:r>
      <w:r w:rsidRPr="00FA12B5">
        <w:rPr>
          <w:rFonts w:ascii="Times New Roman" w:hAnsi="Times New Roman"/>
          <w:i/>
          <w:sz w:val="24"/>
          <w:szCs w:val="24"/>
        </w:rPr>
        <w:t>project</w:t>
      </w:r>
      <w:r w:rsidRPr="00FA12B5">
        <w:rPr>
          <w:rFonts w:ascii="Times New Roman" w:hAnsi="Times New Roman"/>
          <w:sz w:val="24"/>
          <w:szCs w:val="24"/>
        </w:rPr>
        <w:t xml:space="preserve"> is implemented as described in Annex I</w:t>
      </w:r>
      <w:r w:rsidR="004B0D3D" w:rsidRPr="00FA12B5">
        <w:rPr>
          <w:rFonts w:ascii="Times New Roman" w:hAnsi="Times New Roman"/>
          <w:sz w:val="24"/>
          <w:szCs w:val="24"/>
        </w:rPr>
        <w:t>I</w:t>
      </w:r>
      <w:r w:rsidRPr="00FA12B5">
        <w:rPr>
          <w:rFonts w:ascii="Times New Roman" w:hAnsi="Times New Roman"/>
          <w:sz w:val="24"/>
          <w:szCs w:val="24"/>
        </w:rPr>
        <w:t>. This adjustment does not require an amendment of the Agreement as provided for in Article II.13, if the conditions provided for in Article I.3.</w:t>
      </w:r>
      <w:r w:rsidR="00276A4E" w:rsidRPr="00FA12B5">
        <w:rPr>
          <w:rFonts w:ascii="Times New Roman" w:hAnsi="Times New Roman"/>
          <w:sz w:val="24"/>
          <w:szCs w:val="24"/>
        </w:rPr>
        <w:t>3</w:t>
      </w:r>
      <w:r w:rsidRPr="00FA12B5">
        <w:rPr>
          <w:rFonts w:ascii="Times New Roman" w:hAnsi="Times New Roman"/>
          <w:sz w:val="24"/>
          <w:szCs w:val="24"/>
        </w:rPr>
        <w:t xml:space="preserve"> are met."</w:t>
      </w:r>
    </w:p>
    <w:p w14:paraId="4AE738D7" w14:textId="2420892A" w:rsidR="007F4C08" w:rsidRPr="00FA12B5" w:rsidRDefault="007F4C08" w:rsidP="007F4C08">
      <w:pPr>
        <w:jc w:val="both"/>
        <w:rPr>
          <w:rFonts w:ascii="Times New Roman" w:hAnsi="Times New Roman"/>
          <w:sz w:val="24"/>
          <w:szCs w:val="24"/>
        </w:rPr>
      </w:pPr>
      <w:r w:rsidRPr="00FA12B5">
        <w:rPr>
          <w:rFonts w:ascii="Times New Roman" w:hAnsi="Times New Roman"/>
          <w:sz w:val="24"/>
          <w:szCs w:val="24"/>
        </w:rPr>
        <w:t xml:space="preserve">12. Article </w:t>
      </w:r>
      <w:proofErr w:type="gramStart"/>
      <w:r w:rsidRPr="00FA12B5">
        <w:rPr>
          <w:rFonts w:ascii="Times New Roman" w:hAnsi="Times New Roman"/>
          <w:sz w:val="24"/>
          <w:szCs w:val="24"/>
        </w:rPr>
        <w:t>II.23(</w:t>
      </w:r>
      <w:proofErr w:type="gramEnd"/>
      <w:r w:rsidRPr="00FA12B5">
        <w:rPr>
          <w:rFonts w:ascii="Times New Roman" w:hAnsi="Times New Roman"/>
          <w:sz w:val="24"/>
          <w:szCs w:val="24"/>
        </w:rPr>
        <w:t>b) must be read as follows:</w:t>
      </w:r>
    </w:p>
    <w:p w14:paraId="237C6E4B" w14:textId="77777777" w:rsidR="007F4C08" w:rsidRPr="00FA12B5" w:rsidRDefault="007F4C08" w:rsidP="007F4C08">
      <w:pPr>
        <w:spacing w:after="0"/>
        <w:jc w:val="both"/>
        <w:rPr>
          <w:rFonts w:ascii="Times New Roman" w:hAnsi="Times New Roman"/>
          <w:sz w:val="24"/>
          <w:szCs w:val="24"/>
        </w:rPr>
      </w:pPr>
      <w:r w:rsidRPr="00FA12B5">
        <w:rPr>
          <w:rFonts w:ascii="Times New Roman" w:hAnsi="Times New Roman"/>
          <w:bCs/>
          <w:sz w:val="24"/>
          <w:szCs w:val="24"/>
        </w:rPr>
        <w:lastRenderedPageBreak/>
        <w:t>"(b)</w:t>
      </w:r>
      <w:r w:rsidRPr="00FA12B5">
        <w:rPr>
          <w:rFonts w:ascii="Times New Roman" w:hAnsi="Times New Roman"/>
          <w:sz w:val="24"/>
          <w:szCs w:val="24"/>
        </w:rPr>
        <w:t xml:space="preserve"> </w:t>
      </w:r>
      <w:proofErr w:type="gramStart"/>
      <w:r w:rsidRPr="00FA12B5">
        <w:rPr>
          <w:rFonts w:ascii="Times New Roman" w:hAnsi="Times New Roman"/>
          <w:sz w:val="24"/>
          <w:szCs w:val="24"/>
        </w:rPr>
        <w:t>still</w:t>
      </w:r>
      <w:proofErr w:type="gramEnd"/>
      <w:r w:rsidRPr="00FA12B5">
        <w:rPr>
          <w:rFonts w:ascii="Times New Roman" w:hAnsi="Times New Roman"/>
          <w:sz w:val="24"/>
          <w:szCs w:val="24"/>
        </w:rPr>
        <w:t xml:space="preserve"> fails to submit such a request within further 30 calendar days following a written reminder sent by the NA."</w:t>
      </w:r>
    </w:p>
    <w:p w14:paraId="601B3A03" w14:textId="77777777" w:rsidR="007F4C08" w:rsidRPr="00FA12B5" w:rsidRDefault="007F4C08" w:rsidP="00C115B1">
      <w:pPr>
        <w:ind w:left="720"/>
        <w:jc w:val="both"/>
        <w:rPr>
          <w:rFonts w:ascii="Times New Roman" w:hAnsi="Times New Roman"/>
          <w:sz w:val="24"/>
          <w:szCs w:val="24"/>
        </w:rPr>
      </w:pPr>
    </w:p>
    <w:p w14:paraId="67EEB183" w14:textId="10257EB6"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3</w:t>
      </w:r>
      <w:r w:rsidRPr="00FA12B5">
        <w:rPr>
          <w:rFonts w:ascii="Times New Roman" w:hAnsi="Times New Roman"/>
          <w:sz w:val="24"/>
          <w:szCs w:val="24"/>
        </w:rPr>
        <w:t>. The first paragraph of Article II.24.1.3 must be read as follows:</w:t>
      </w:r>
    </w:p>
    <w:p w14:paraId="4B1CE341" w14:textId="08C9ADE3"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"During the period of suspension of payments the coordinator is not entitled to submit any requests for payments and supporting documents referred to in Articles I.4.3 and I.4.4".</w:t>
      </w:r>
    </w:p>
    <w:p w14:paraId="3FADE8C6" w14:textId="1FB622EA" w:rsidR="00614549" w:rsidRPr="00480642" w:rsidRDefault="00FD145F" w:rsidP="00614549">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4</w:t>
      </w:r>
      <w:r w:rsidRPr="00FA12B5">
        <w:rPr>
          <w:rFonts w:ascii="Times New Roman" w:hAnsi="Times New Roman"/>
          <w:sz w:val="24"/>
          <w:szCs w:val="24"/>
        </w:rPr>
        <w:t xml:space="preserve">. </w:t>
      </w:r>
      <w:r w:rsidR="00614549" w:rsidRPr="00480642">
        <w:rPr>
          <w:rFonts w:ascii="Times New Roman" w:hAnsi="Times New Roman"/>
          <w:sz w:val="24"/>
          <w:szCs w:val="24"/>
        </w:rPr>
        <w:t xml:space="preserve">Article </w:t>
      </w:r>
      <w:proofErr w:type="gramStart"/>
      <w:r w:rsidR="00614549" w:rsidRPr="00480642">
        <w:rPr>
          <w:rFonts w:ascii="Times New Roman" w:hAnsi="Times New Roman"/>
          <w:sz w:val="24"/>
          <w:szCs w:val="24"/>
        </w:rPr>
        <w:t>II.25.1</w:t>
      </w:r>
      <w:r w:rsidR="00614549">
        <w:rPr>
          <w:rFonts w:ascii="Times New Roman" w:hAnsi="Times New Roman"/>
          <w:sz w:val="24"/>
          <w:szCs w:val="24"/>
        </w:rPr>
        <w:t>(</w:t>
      </w:r>
      <w:proofErr w:type="gramEnd"/>
      <w:r w:rsidR="00614549">
        <w:rPr>
          <w:rFonts w:ascii="Times New Roman" w:hAnsi="Times New Roman"/>
          <w:sz w:val="24"/>
          <w:szCs w:val="24"/>
        </w:rPr>
        <w:t>b)</w:t>
      </w:r>
      <w:r w:rsidR="00614549" w:rsidRPr="00480642">
        <w:rPr>
          <w:rFonts w:ascii="Times New Roman" w:hAnsi="Times New Roman"/>
          <w:sz w:val="24"/>
          <w:szCs w:val="24"/>
        </w:rPr>
        <w:t xml:space="preserve"> must be read as follows:</w:t>
      </w:r>
    </w:p>
    <w:p w14:paraId="0DC7C8D4" w14:textId="77777777" w:rsidR="00614549" w:rsidRPr="00480642" w:rsidRDefault="00614549" w:rsidP="00614549">
      <w:pPr>
        <w:ind w:left="720"/>
        <w:jc w:val="both"/>
        <w:rPr>
          <w:rFonts w:ascii="Times New Roman" w:hAnsi="Times New Roman"/>
          <w:b/>
          <w:sz w:val="24"/>
          <w:szCs w:val="24"/>
        </w:rPr>
      </w:pPr>
      <w:proofErr w:type="gramStart"/>
      <w:r w:rsidRPr="00480642">
        <w:rPr>
          <w:rFonts w:ascii="Times New Roman" w:hAnsi="Times New Roman"/>
          <w:sz w:val="24"/>
          <w:szCs w:val="24"/>
        </w:rPr>
        <w:t>"</w:t>
      </w:r>
      <w:r w:rsidRPr="00480642">
        <w:rPr>
          <w:rFonts w:ascii="Times New Roman" w:eastAsia="Times New Roman" w:hAnsi="Times New Roman"/>
          <w:bCs/>
          <w:spacing w:val="5"/>
          <w:sz w:val="24"/>
          <w:szCs w:val="24"/>
          <w:lang w:eastAsia="en-GB"/>
        </w:rPr>
        <w:t xml:space="preserve"> </w:t>
      </w:r>
      <w:r w:rsidRPr="00480642">
        <w:rPr>
          <w:rFonts w:ascii="Times New Roman" w:hAnsi="Times New Roman"/>
          <w:b/>
          <w:sz w:val="24"/>
          <w:szCs w:val="24"/>
        </w:rPr>
        <w:t>II.25.1</w:t>
      </w:r>
      <w:proofErr w:type="gramEnd"/>
      <w:r w:rsidRPr="00480642">
        <w:rPr>
          <w:rFonts w:ascii="Times New Roman" w:hAnsi="Times New Roman"/>
          <w:b/>
          <w:sz w:val="24"/>
          <w:szCs w:val="24"/>
        </w:rPr>
        <w:tab/>
        <w:t xml:space="preserve">Step 1 </w:t>
      </w:r>
      <w:r w:rsidRPr="00480642">
        <w:rPr>
          <w:rFonts w:ascii="Times New Roman" w:hAnsi="Times New Roman"/>
          <w:b/>
          <w:sz w:val="24"/>
          <w:szCs w:val="24"/>
          <w:lang w:val="en-US"/>
        </w:rPr>
        <w:t>—</w:t>
      </w:r>
      <w:r w:rsidRPr="00480642">
        <w:rPr>
          <w:rFonts w:ascii="Times New Roman" w:hAnsi="Times New Roman"/>
          <w:b/>
          <w:sz w:val="24"/>
          <w:szCs w:val="24"/>
        </w:rPr>
        <w:t xml:space="preserve"> </w:t>
      </w:r>
      <w:r w:rsidRPr="009A744F">
        <w:rPr>
          <w:rFonts w:ascii="Times New Roman" w:hAnsi="Times New Roman"/>
          <w:b/>
          <w:sz w:val="24"/>
          <w:szCs w:val="24"/>
        </w:rPr>
        <w:t>Application of the reimbursement rate to the eligible costs and addition of the financing not linked to costs, unit, flat-rate and lump sum contributions</w:t>
      </w:r>
    </w:p>
    <w:p w14:paraId="447018C6" w14:textId="6B08463A" w:rsidR="00614549" w:rsidRPr="009A744F" w:rsidRDefault="00614549" w:rsidP="00530D66">
      <w:pPr>
        <w:pStyle w:val="ListParagraph"/>
        <w:numPr>
          <w:ilvl w:val="0"/>
          <w:numId w:val="41"/>
        </w:numPr>
        <w:suppressAutoHyphens w:val="0"/>
        <w:jc w:val="both"/>
        <w:rPr>
          <w:rFonts w:ascii="Times New Roman" w:hAnsi="Times New Roman"/>
          <w:sz w:val="24"/>
          <w:szCs w:val="24"/>
          <w:lang w:val="en-GB"/>
        </w:rPr>
      </w:pPr>
      <w:r w:rsidRPr="009A744F">
        <w:rPr>
          <w:rFonts w:ascii="Times New Roman" w:hAnsi="Times New Roman"/>
          <w:sz w:val="24"/>
          <w:szCs w:val="24"/>
          <w:lang w:val="en-GB"/>
        </w:rPr>
        <w:t>If, as provided for in Article I.3.2(a) (ii) to (v), the grant takes the form of the reimbursement of  eligible unit costs, lu</w:t>
      </w:r>
      <w:r w:rsidR="00DD0221">
        <w:rPr>
          <w:rFonts w:ascii="Times New Roman" w:hAnsi="Times New Roman"/>
          <w:sz w:val="24"/>
          <w:szCs w:val="24"/>
          <w:lang w:val="en-GB"/>
        </w:rPr>
        <w:t>mp sum costs or flat rate costs</w:t>
      </w:r>
      <w:r w:rsidRPr="009A744F">
        <w:rPr>
          <w:rFonts w:ascii="Times New Roman" w:hAnsi="Times New Roman"/>
          <w:sz w:val="24"/>
          <w:szCs w:val="24"/>
          <w:lang w:val="en-GB"/>
        </w:rPr>
        <w:t>, the reimbursement rate specified in that Article is applied to the those eligible costs as approved by the Commission for the corresponding categories of costs, beneficiaries and affiliated entities;</w:t>
      </w:r>
    </w:p>
    <w:p w14:paraId="066BDD1A" w14:textId="432C51E0"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5</w:t>
      </w:r>
      <w:r w:rsidRPr="00FA12B5">
        <w:rPr>
          <w:rFonts w:ascii="Times New Roman" w:hAnsi="Times New Roman"/>
          <w:sz w:val="24"/>
          <w:szCs w:val="24"/>
        </w:rPr>
        <w:t>. The second paragraph of Article II.25.4 must be read as follows:</w:t>
      </w:r>
    </w:p>
    <w:p w14:paraId="761CB25A" w14:textId="46CC8266"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amount of the reduction will be proportionate to the degree to which the </w:t>
      </w:r>
      <w:r w:rsidRPr="00FA12B5">
        <w:rPr>
          <w:rFonts w:ascii="Times New Roman" w:hAnsi="Times New Roman"/>
          <w:i/>
          <w:sz w:val="24"/>
          <w:szCs w:val="24"/>
        </w:rPr>
        <w:t>project</w:t>
      </w:r>
      <w:r w:rsidRPr="00FA12B5">
        <w:rPr>
          <w:rFonts w:ascii="Times New Roman" w:hAnsi="Times New Roman"/>
          <w:sz w:val="24"/>
          <w:szCs w:val="24"/>
        </w:rPr>
        <w:t xml:space="preserve"> has been implemented improperly or to the seriousness of the breach, as provided for in </w:t>
      </w:r>
      <w:r w:rsidR="00DE052B" w:rsidRPr="00FA12B5">
        <w:rPr>
          <w:rFonts w:ascii="Times New Roman" w:hAnsi="Times New Roman"/>
          <w:sz w:val="24"/>
          <w:szCs w:val="24"/>
        </w:rPr>
        <w:t xml:space="preserve">section IV of </w:t>
      </w:r>
      <w:r w:rsidRPr="00FA12B5">
        <w:rPr>
          <w:rFonts w:ascii="Times New Roman" w:hAnsi="Times New Roman"/>
          <w:sz w:val="24"/>
          <w:szCs w:val="24"/>
        </w:rPr>
        <w:t>Annex III."</w:t>
      </w:r>
    </w:p>
    <w:p w14:paraId="45F32433" w14:textId="164DE1CF"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6</w:t>
      </w:r>
      <w:r w:rsidRPr="00FA12B5">
        <w:rPr>
          <w:rFonts w:ascii="Times New Roman" w:hAnsi="Times New Roman"/>
          <w:sz w:val="24"/>
          <w:szCs w:val="24"/>
        </w:rPr>
        <w:t>. The third paragraph of Article II.26.3 must be read as follows:</w:t>
      </w:r>
    </w:p>
    <w:p w14:paraId="1BC09BF6"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t>
      </w:r>
      <w:r w:rsidRPr="00FA12B5">
        <w:rPr>
          <w:rFonts w:ascii="Times New Roman" w:hAnsi="Times New Roman"/>
          <w:color w:val="000000"/>
          <w:sz w:val="24"/>
          <w:szCs w:val="24"/>
        </w:rPr>
        <w:t xml:space="preserve">If payment has not been made by the date specified in the debit note, </w:t>
      </w:r>
      <w:r w:rsidRPr="00FA12B5">
        <w:rPr>
          <w:rFonts w:ascii="Times New Roman" w:hAnsi="Times New Roman"/>
          <w:sz w:val="24"/>
          <w:szCs w:val="24"/>
        </w:rPr>
        <w:t>the NA will recover the amount due:</w:t>
      </w:r>
    </w:p>
    <w:p w14:paraId="472BE144" w14:textId="77777777" w:rsidR="00FD145F" w:rsidRPr="00FA12B5" w:rsidRDefault="00FD145F" w:rsidP="00530D66">
      <w:pPr>
        <w:numPr>
          <w:ilvl w:val="0"/>
          <w:numId w:val="14"/>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offsetting it, without the beneficiary’s prior consent, against any amounts owed to the beneficiary by the NA (‘offsetting’);</w:t>
      </w:r>
    </w:p>
    <w:p w14:paraId="796DD0AE" w14:textId="77777777" w:rsidR="00FD145F" w:rsidRPr="00FA12B5" w:rsidRDefault="00FD145F" w:rsidP="00C115B1">
      <w:pPr>
        <w:ind w:left="709"/>
        <w:jc w:val="both"/>
        <w:rPr>
          <w:rFonts w:ascii="Times New Roman" w:hAnsi="Times New Roman"/>
          <w:sz w:val="24"/>
          <w:szCs w:val="24"/>
        </w:rPr>
      </w:pPr>
      <w:r w:rsidRPr="00FA12B5">
        <w:rPr>
          <w:rFonts w:ascii="Times New Roman" w:hAnsi="Times New Roman"/>
          <w:sz w:val="24"/>
          <w:szCs w:val="24"/>
        </w:rPr>
        <w:t>In exceptional circumstances, to safeguard the financial interests of the Union, the NA may offset before the due date.</w:t>
      </w:r>
    </w:p>
    <w:p w14:paraId="04EBA165" w14:textId="73C1AC0C" w:rsidR="00FD145F" w:rsidRPr="00FA12B5" w:rsidRDefault="00FD145F" w:rsidP="00C115B1">
      <w:pPr>
        <w:ind w:left="709"/>
        <w:jc w:val="both"/>
        <w:rPr>
          <w:rFonts w:ascii="Times New Roman" w:hAnsi="Times New Roman"/>
          <w:sz w:val="24"/>
          <w:szCs w:val="24"/>
        </w:rPr>
      </w:pPr>
      <w:r w:rsidRPr="00FA12B5">
        <w:rPr>
          <w:rFonts w:ascii="Times New Roman" w:hAnsi="Times New Roman"/>
          <w:sz w:val="24"/>
          <w:szCs w:val="24"/>
        </w:rPr>
        <w:t>An action may be brought against such offsetting before the competent court determined in Article I</w:t>
      </w:r>
      <w:r w:rsidR="00DE052B" w:rsidRPr="00FA12B5">
        <w:rPr>
          <w:rFonts w:ascii="Times New Roman" w:hAnsi="Times New Roman"/>
          <w:sz w:val="24"/>
          <w:szCs w:val="24"/>
        </w:rPr>
        <w:t>I</w:t>
      </w:r>
      <w:r w:rsidRPr="00FA12B5">
        <w:rPr>
          <w:rFonts w:ascii="Times New Roman" w:hAnsi="Times New Roman"/>
          <w:sz w:val="24"/>
          <w:szCs w:val="24"/>
        </w:rPr>
        <w:t>.18.2;</w:t>
      </w:r>
    </w:p>
    <w:p w14:paraId="5E9B4EAB" w14:textId="13821A37" w:rsidR="00FD145F" w:rsidRPr="00FA12B5" w:rsidRDefault="00FD145F" w:rsidP="00530D66">
      <w:pPr>
        <w:numPr>
          <w:ilvl w:val="0"/>
          <w:numId w:val="14"/>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drawing on the financial guarantee where provided for in accordance with Article I.</w:t>
      </w:r>
      <w:r w:rsidR="00DE052B" w:rsidRPr="00FA12B5">
        <w:rPr>
          <w:rFonts w:ascii="Times New Roman" w:hAnsi="Times New Roman"/>
          <w:sz w:val="24"/>
          <w:szCs w:val="24"/>
        </w:rPr>
        <w:t>4</w:t>
      </w:r>
      <w:r w:rsidRPr="00FA12B5">
        <w:rPr>
          <w:rFonts w:ascii="Times New Roman" w:hAnsi="Times New Roman"/>
          <w:sz w:val="24"/>
          <w:szCs w:val="24"/>
        </w:rPr>
        <w:t>.2 (‘drawing on the financial guarantee’);</w:t>
      </w:r>
    </w:p>
    <w:p w14:paraId="0725F20E" w14:textId="013477B1" w:rsidR="00FD145F" w:rsidRPr="00FA12B5" w:rsidRDefault="00FD145F" w:rsidP="00530D66">
      <w:pPr>
        <w:numPr>
          <w:ilvl w:val="0"/>
          <w:numId w:val="14"/>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holding the beneficiaries jointly and severally liable up to the maximum EU contribution indicated, for each beneficiary, in the estimated budget (Annex II as last amended);</w:t>
      </w:r>
    </w:p>
    <w:p w14:paraId="52BDA746" w14:textId="37237196" w:rsidR="00FD145F" w:rsidRPr="00FA12B5" w:rsidRDefault="00FD145F" w:rsidP="00530D66">
      <w:pPr>
        <w:numPr>
          <w:ilvl w:val="0"/>
          <w:numId w:val="14"/>
        </w:numPr>
        <w:suppressAutoHyphens w:val="0"/>
        <w:spacing w:before="100" w:beforeAutospacing="1" w:after="100" w:afterAutospacing="1" w:line="240" w:lineRule="auto"/>
        <w:jc w:val="both"/>
        <w:rPr>
          <w:rFonts w:ascii="Times New Roman" w:hAnsi="Times New Roman"/>
          <w:sz w:val="24"/>
          <w:szCs w:val="24"/>
        </w:rPr>
      </w:pPr>
      <w:proofErr w:type="gramStart"/>
      <w:r w:rsidRPr="00FA12B5">
        <w:rPr>
          <w:rFonts w:ascii="Times New Roman" w:hAnsi="Times New Roman"/>
          <w:sz w:val="24"/>
          <w:szCs w:val="24"/>
        </w:rPr>
        <w:t>by</w:t>
      </w:r>
      <w:proofErr w:type="gramEnd"/>
      <w:r w:rsidRPr="00FA12B5">
        <w:rPr>
          <w:rFonts w:ascii="Times New Roman" w:hAnsi="Times New Roman"/>
          <w:sz w:val="24"/>
          <w:szCs w:val="24"/>
        </w:rPr>
        <w:t xml:space="preserve"> taking legal action as provided for in Article II.18.2 or in the Special Conditions."</w:t>
      </w:r>
    </w:p>
    <w:p w14:paraId="3D0B0E2E" w14:textId="44DC7719" w:rsidR="00FD145F" w:rsidRPr="00FA12B5" w:rsidRDefault="007F4C08" w:rsidP="00C115B1">
      <w:pPr>
        <w:jc w:val="both"/>
        <w:rPr>
          <w:rFonts w:ascii="Times New Roman" w:hAnsi="Times New Roman"/>
          <w:sz w:val="24"/>
          <w:szCs w:val="24"/>
        </w:rPr>
      </w:pPr>
      <w:r w:rsidRPr="00FA12B5">
        <w:rPr>
          <w:rFonts w:ascii="Times New Roman" w:hAnsi="Times New Roman"/>
          <w:sz w:val="24"/>
          <w:szCs w:val="24"/>
        </w:rPr>
        <w:lastRenderedPageBreak/>
        <w:t>17</w:t>
      </w:r>
      <w:r w:rsidR="00FD145F" w:rsidRPr="00FA12B5">
        <w:rPr>
          <w:rFonts w:ascii="Times New Roman" w:hAnsi="Times New Roman"/>
          <w:sz w:val="24"/>
          <w:szCs w:val="24"/>
        </w:rPr>
        <w:t>. The third paragraph of Article II.27.2 must be read as follows:</w:t>
      </w:r>
    </w:p>
    <w:p w14:paraId="65165E77" w14:textId="7AF53C8C"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beneficiaries must keep the documents until such audits, appeals, litigation or </w:t>
      </w:r>
      <w:proofErr w:type="gramStart"/>
      <w:r w:rsidRPr="00FA12B5">
        <w:rPr>
          <w:rFonts w:ascii="Times New Roman" w:hAnsi="Times New Roman"/>
          <w:sz w:val="24"/>
          <w:szCs w:val="24"/>
        </w:rPr>
        <w:t>pursuit of claims have</w:t>
      </w:r>
      <w:proofErr w:type="gramEnd"/>
      <w:r w:rsidRPr="00FA12B5">
        <w:rPr>
          <w:rFonts w:ascii="Times New Roman" w:hAnsi="Times New Roman"/>
          <w:sz w:val="24"/>
          <w:szCs w:val="24"/>
        </w:rPr>
        <w:t xml:space="preserve"> been closed.</w:t>
      </w:r>
    </w:p>
    <w:p w14:paraId="2632F60A" w14:textId="58D1DD10" w:rsidR="00FD145F" w:rsidRPr="00FA12B5" w:rsidRDefault="007F4C08" w:rsidP="00C115B1">
      <w:pPr>
        <w:jc w:val="both"/>
        <w:rPr>
          <w:rFonts w:ascii="Times New Roman" w:hAnsi="Times New Roman"/>
          <w:sz w:val="24"/>
          <w:szCs w:val="24"/>
        </w:rPr>
      </w:pPr>
      <w:r w:rsidRPr="00FA12B5">
        <w:rPr>
          <w:rFonts w:ascii="Times New Roman" w:hAnsi="Times New Roman"/>
          <w:sz w:val="24"/>
          <w:szCs w:val="24"/>
        </w:rPr>
        <w:t>18</w:t>
      </w:r>
      <w:r w:rsidR="00FD145F" w:rsidRPr="00FA12B5">
        <w:rPr>
          <w:rFonts w:ascii="Times New Roman" w:hAnsi="Times New Roman"/>
          <w:sz w:val="24"/>
          <w:szCs w:val="24"/>
        </w:rPr>
        <w:t>. Article II.27.3 must be read as follows:</w:t>
      </w:r>
    </w:p>
    <w:p w14:paraId="0C15AC50"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"Where a check, audit or evaluation is initiated before the payment of the balance, the coordinator must provide any information, including information in electronic format, requested by the NA or by the Commission or by any other outside body authorised by the NA. Where appropriate, the NA or the Commission may request that a beneficiary provides such information directly.</w:t>
      </w:r>
    </w:p>
    <w:p w14:paraId="368021E6"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Where a check or audit is initiated after payment of the balance, the information referred to in the previous subparagraph must be provided by the beneficiary concerned.</w:t>
      </w:r>
    </w:p>
    <w:p w14:paraId="6CA14E2B"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If the beneficiary concerned does not comply with the obligations set out in the first and second subparagraphs, the NA may consider:</w:t>
      </w:r>
    </w:p>
    <w:p w14:paraId="0340AAC1" w14:textId="77777777" w:rsidR="00FD145F" w:rsidRPr="00FA12B5" w:rsidRDefault="00FD145F" w:rsidP="00530D66">
      <w:pPr>
        <w:numPr>
          <w:ilvl w:val="0"/>
          <w:numId w:val="15"/>
        </w:numPr>
        <w:suppressAutoHyphens w:val="0"/>
        <w:ind w:left="1440"/>
        <w:jc w:val="both"/>
        <w:rPr>
          <w:rFonts w:ascii="Times New Roman" w:hAnsi="Times New Roman"/>
          <w:sz w:val="24"/>
          <w:szCs w:val="24"/>
        </w:rPr>
      </w:pPr>
      <w:r w:rsidRPr="00FA12B5">
        <w:rPr>
          <w:rFonts w:ascii="Times New Roman" w:hAnsi="Times New Roman"/>
          <w:sz w:val="24"/>
          <w:szCs w:val="24"/>
        </w:rPr>
        <w:t>any cost insufficiently substantiated by information provided by the beneficiary as ineligible;</w:t>
      </w:r>
    </w:p>
    <w:p w14:paraId="2EB7B361" w14:textId="15842C64" w:rsidR="00647420" w:rsidRPr="00FA12B5" w:rsidRDefault="00FD145F" w:rsidP="00F70696">
      <w:pPr>
        <w:numPr>
          <w:ilvl w:val="0"/>
          <w:numId w:val="15"/>
        </w:numPr>
        <w:suppressAutoHyphens w:val="0"/>
        <w:ind w:left="1440"/>
        <w:jc w:val="both"/>
        <w:rPr>
          <w:rFonts w:ascii="Times New Roman" w:hAnsi="Times New Roman"/>
        </w:rPr>
      </w:pPr>
      <w:proofErr w:type="gramStart"/>
      <w:r w:rsidRPr="00FA12B5">
        <w:rPr>
          <w:rFonts w:ascii="Times New Roman" w:hAnsi="Times New Roman"/>
          <w:sz w:val="24"/>
          <w:szCs w:val="24"/>
        </w:rPr>
        <w:t>any</w:t>
      </w:r>
      <w:proofErr w:type="gramEnd"/>
      <w:r w:rsidRPr="00FA12B5">
        <w:rPr>
          <w:rFonts w:ascii="Times New Roman" w:hAnsi="Times New Roman"/>
          <w:sz w:val="24"/>
          <w:szCs w:val="24"/>
        </w:rPr>
        <w:t xml:space="preserve"> unit contribution insufficiently substantiated by information provided by the beneficiary as undue."</w:t>
      </w:r>
    </w:p>
    <w:p w14:paraId="2D0A2B42" w14:textId="2ED15873" w:rsidR="00B0309B" w:rsidRPr="00FA12B5" w:rsidDel="00B0309B" w:rsidRDefault="0095348A" w:rsidP="00B0309B">
      <w:pPr>
        <w:keepNext/>
        <w:keepLines/>
        <w:spacing w:after="240" w:line="240" w:lineRule="auto"/>
        <w:jc w:val="both"/>
        <w:rPr>
          <w:rFonts w:ascii="Times New Roman" w:eastAsia="Times New Roman" w:hAnsi="Times New Roman"/>
          <w:sz w:val="24"/>
          <w:szCs w:val="20"/>
        </w:rPr>
      </w:pPr>
      <w:r w:rsidRPr="00FA12B5">
        <w:rPr>
          <w:rFonts w:ascii="Times New Roman" w:eastAsia="Times New Roman" w:hAnsi="Times New Roman"/>
          <w:sz w:val="24"/>
          <w:szCs w:val="20"/>
        </w:rPr>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0"/>
      </w:tblGrid>
      <w:tr w:rsidR="00B0309B" w:rsidRPr="001C5380" w14:paraId="38412674" w14:textId="77777777" w:rsidTr="007F18A6">
        <w:tc>
          <w:tcPr>
            <w:tcW w:w="4644" w:type="dxa"/>
          </w:tcPr>
          <w:p w14:paraId="7A2A4296" w14:textId="77777777" w:rsidR="00B0309B" w:rsidRPr="0011049A" w:rsidRDefault="00B0309B" w:rsidP="007F18A6">
            <w:pPr>
              <w:jc w:val="both"/>
              <w:rPr>
                <w:rFonts w:ascii="Times New Roman" w:eastAsia="Times New Roman" w:hAnsi="Times New Roman"/>
                <w:sz w:val="24"/>
                <w:szCs w:val="20"/>
              </w:rPr>
            </w:pPr>
            <w:r w:rsidRPr="00480642">
              <w:rPr>
                <w:rFonts w:ascii="Times New Roman" w:eastAsia="Times New Roman" w:hAnsi="Times New Roman"/>
                <w:sz w:val="24"/>
                <w:szCs w:val="20"/>
              </w:rPr>
              <w:t>For the beneficiary</w:t>
            </w:r>
            <w:r w:rsidRPr="00480642">
              <w:rPr>
                <w:rFonts w:ascii="Times New Roman" w:eastAsia="Times New Roman" w:hAnsi="Times New Roman"/>
                <w:sz w:val="24"/>
                <w:szCs w:val="20"/>
              </w:rPr>
              <w:tab/>
            </w:r>
          </w:p>
          <w:p w14:paraId="42497CDD" w14:textId="77777777" w:rsidR="00B0309B" w:rsidRPr="007F18A6" w:rsidRDefault="00B0309B" w:rsidP="007F18A6">
            <w:pPr>
              <w:jc w:val="both"/>
              <w:rPr>
                <w:rFonts w:ascii="Times New Roman" w:eastAsia="Times New Roman" w:hAnsi="Times New Roman"/>
                <w:sz w:val="24"/>
                <w:szCs w:val="20"/>
                <w:highlight w:val="yellow"/>
              </w:rPr>
            </w:pPr>
            <w:r w:rsidRPr="007F18A6">
              <w:rPr>
                <w:rFonts w:ascii="Times New Roman" w:eastAsia="Times New Roman" w:hAnsi="Times New Roman"/>
                <w:sz w:val="24"/>
                <w:szCs w:val="20"/>
                <w:highlight w:val="yellow"/>
                <w:shd w:val="clear" w:color="auto" w:fill="C0C0C0"/>
              </w:rPr>
              <w:t>forename/surname</w:t>
            </w:r>
            <w:r w:rsidRPr="007F18A6">
              <w:rPr>
                <w:rFonts w:ascii="Times New Roman" w:eastAsia="Times New Roman" w:hAnsi="Times New Roman"/>
                <w:sz w:val="24"/>
                <w:szCs w:val="20"/>
                <w:highlight w:val="yellow"/>
              </w:rPr>
              <w:tab/>
            </w:r>
          </w:p>
          <w:p w14:paraId="1847F43E" w14:textId="77777777" w:rsidR="00B0309B" w:rsidRPr="0011049A" w:rsidRDefault="00B0309B" w:rsidP="007F18A6">
            <w:pPr>
              <w:jc w:val="both"/>
              <w:rPr>
                <w:rFonts w:ascii="Times New Roman" w:eastAsia="Times New Roman" w:hAnsi="Times New Roman"/>
                <w:sz w:val="24"/>
                <w:szCs w:val="20"/>
              </w:rPr>
            </w:pPr>
            <w:r w:rsidRPr="007F18A6">
              <w:rPr>
                <w:rFonts w:ascii="Times New Roman" w:eastAsia="Times New Roman" w:hAnsi="Times New Roman"/>
                <w:i/>
                <w:sz w:val="24"/>
                <w:szCs w:val="20"/>
                <w:highlight w:val="yellow"/>
                <w:shd w:val="clear" w:color="auto" w:fill="C0C0C0"/>
              </w:rPr>
              <w:t>function</w:t>
            </w:r>
            <w:r w:rsidRPr="007F18A6">
              <w:rPr>
                <w:rFonts w:ascii="Times New Roman" w:eastAsia="Times New Roman" w:hAnsi="Times New Roman"/>
                <w:sz w:val="24"/>
                <w:szCs w:val="20"/>
                <w:highlight w:val="yellow"/>
                <w:shd w:val="clear" w:color="auto" w:fill="C0C0C0"/>
              </w:rPr>
              <w:t>/</w:t>
            </w:r>
          </w:p>
          <w:p w14:paraId="1B71ACB7" w14:textId="77777777" w:rsidR="00B0309B" w:rsidRPr="0011049A" w:rsidRDefault="00B0309B" w:rsidP="007F18A6">
            <w:pPr>
              <w:jc w:val="both"/>
              <w:rPr>
                <w:rFonts w:ascii="Times New Roman" w:eastAsia="Times New Roman" w:hAnsi="Times New Roman"/>
                <w:sz w:val="24"/>
                <w:szCs w:val="20"/>
              </w:rPr>
            </w:pPr>
          </w:p>
          <w:p w14:paraId="3DFBE53D" w14:textId="77777777" w:rsidR="00B0309B" w:rsidRPr="0011049A" w:rsidRDefault="00B0309B" w:rsidP="007F18A6">
            <w:pPr>
              <w:jc w:val="both"/>
              <w:rPr>
                <w:rFonts w:ascii="Times New Roman" w:eastAsia="Times New Roman" w:hAnsi="Times New Roman"/>
                <w:sz w:val="24"/>
                <w:szCs w:val="20"/>
              </w:rPr>
            </w:pPr>
          </w:p>
          <w:p w14:paraId="19020F6A" w14:textId="60BB1FB4" w:rsidR="00B0309B" w:rsidRPr="0011049A" w:rsidRDefault="00B0309B" w:rsidP="007F18A6">
            <w:pPr>
              <w:jc w:val="both"/>
              <w:rPr>
                <w:rFonts w:ascii="Times New Roman" w:eastAsia="Times New Roman" w:hAnsi="Times New Roman"/>
                <w:sz w:val="24"/>
                <w:szCs w:val="20"/>
              </w:rPr>
            </w:pPr>
            <w:r w:rsidRPr="00480642">
              <w:rPr>
                <w:rFonts w:ascii="Times New Roman" w:eastAsia="Times New Roman" w:hAnsi="Times New Roman"/>
                <w:sz w:val="24"/>
                <w:szCs w:val="20"/>
              </w:rPr>
              <w:t>[signature]</w:t>
            </w:r>
          </w:p>
          <w:p w14:paraId="3E22F72A" w14:textId="173622E4" w:rsidR="00F70696" w:rsidRPr="00D04208" w:rsidRDefault="00F70696" w:rsidP="007F18A6">
            <w:pPr>
              <w:jc w:val="both"/>
              <w:rPr>
                <w:rFonts w:ascii="Times New Roman" w:eastAsia="Times New Roman" w:hAnsi="Times New Roman"/>
                <w:sz w:val="24"/>
                <w:szCs w:val="20"/>
                <w:lang w:val="en-US"/>
              </w:rPr>
            </w:pPr>
            <w:r>
              <w:rPr>
                <w:rFonts w:ascii="Times New Roman" w:eastAsia="Times New Roman" w:hAnsi="Times New Roman"/>
                <w:sz w:val="24"/>
                <w:szCs w:val="20"/>
              </w:rPr>
              <w:t>Stamp</w:t>
            </w:r>
          </w:p>
          <w:p w14:paraId="06D80864" w14:textId="300F7A6A" w:rsidR="00B0309B" w:rsidRPr="0011049A" w:rsidRDefault="00B0309B" w:rsidP="007F18A6">
            <w:pPr>
              <w:jc w:val="both"/>
              <w:rPr>
                <w:rFonts w:ascii="Times New Roman" w:eastAsia="Times New Roman" w:hAnsi="Times New Roman"/>
                <w:sz w:val="24"/>
                <w:szCs w:val="20"/>
              </w:rPr>
            </w:pPr>
            <w:r w:rsidRPr="00480642">
              <w:rPr>
                <w:rFonts w:ascii="Times New Roman" w:eastAsia="Times New Roman" w:hAnsi="Times New Roman"/>
                <w:sz w:val="24"/>
                <w:szCs w:val="20"/>
              </w:rPr>
              <w:t xml:space="preserve">Done at </w:t>
            </w:r>
            <w:r>
              <w:rPr>
                <w:rFonts w:ascii="Times New Roman" w:eastAsia="Times New Roman" w:hAnsi="Times New Roman"/>
                <w:sz w:val="24"/>
                <w:szCs w:val="20"/>
              </w:rPr>
              <w:t>…………….</w:t>
            </w:r>
            <w:r w:rsidRPr="00480642">
              <w:rPr>
                <w:rFonts w:ascii="Times New Roman" w:eastAsia="Times New Roman" w:hAnsi="Times New Roman"/>
                <w:sz w:val="24"/>
                <w:szCs w:val="20"/>
              </w:rPr>
              <w:t>[</w:t>
            </w:r>
            <w:r w:rsidRPr="00722121">
              <w:rPr>
                <w:rFonts w:ascii="Times New Roman" w:eastAsia="Times New Roman" w:hAnsi="Times New Roman"/>
                <w:sz w:val="24"/>
                <w:szCs w:val="20"/>
                <w:shd w:val="clear" w:color="auto" w:fill="C0C0C0"/>
              </w:rPr>
              <w:t>place</w:t>
            </w:r>
            <w:r w:rsidRPr="00722121">
              <w:rPr>
                <w:rFonts w:ascii="Times New Roman" w:eastAsia="Times New Roman" w:hAnsi="Times New Roman"/>
                <w:sz w:val="24"/>
                <w:szCs w:val="20"/>
              </w:rPr>
              <w:t>]</w:t>
            </w:r>
            <w:r w:rsidRPr="00480642">
              <w:rPr>
                <w:rFonts w:ascii="Times New Roman" w:eastAsia="Times New Roman" w:hAnsi="Times New Roman"/>
                <w:sz w:val="24"/>
                <w:szCs w:val="20"/>
              </w:rPr>
              <w:t xml:space="preserve">, </w:t>
            </w:r>
            <w:r>
              <w:rPr>
                <w:rFonts w:ascii="Times New Roman" w:eastAsia="Times New Roman" w:hAnsi="Times New Roman"/>
                <w:sz w:val="24"/>
                <w:szCs w:val="20"/>
              </w:rPr>
              <w:t>…………</w:t>
            </w:r>
            <w:r w:rsidRPr="00480642">
              <w:rPr>
                <w:rFonts w:ascii="Times New Roman" w:eastAsia="Times New Roman" w:hAnsi="Times New Roman"/>
                <w:sz w:val="24"/>
                <w:szCs w:val="20"/>
              </w:rPr>
              <w:t>[</w:t>
            </w:r>
            <w:r w:rsidRPr="00722121">
              <w:rPr>
                <w:rFonts w:ascii="Times New Roman" w:eastAsia="Times New Roman" w:hAnsi="Times New Roman"/>
                <w:sz w:val="24"/>
                <w:szCs w:val="20"/>
                <w:shd w:val="clear" w:color="auto" w:fill="C0C0C0"/>
              </w:rPr>
              <w:t>date</w:t>
            </w:r>
            <w:r w:rsidRPr="00480642">
              <w:rPr>
                <w:rFonts w:ascii="Times New Roman" w:eastAsia="Times New Roman" w:hAnsi="Times New Roman"/>
                <w:sz w:val="24"/>
                <w:szCs w:val="20"/>
              </w:rPr>
              <w:t>]</w:t>
            </w:r>
            <w:r w:rsidR="008C17BA">
              <w:rPr>
                <w:rFonts w:ascii="Times New Roman" w:eastAsia="Times New Roman" w:hAnsi="Times New Roman"/>
                <w:sz w:val="24"/>
                <w:szCs w:val="20"/>
              </w:rPr>
              <w:t xml:space="preserve">    </w:t>
            </w:r>
          </w:p>
        </w:tc>
        <w:tc>
          <w:tcPr>
            <w:tcW w:w="4644" w:type="dxa"/>
          </w:tcPr>
          <w:p w14:paraId="28C69256" w14:textId="77777777" w:rsidR="00B0309B" w:rsidRPr="001C5380" w:rsidRDefault="00B0309B" w:rsidP="007F18A6">
            <w:pPr>
              <w:rPr>
                <w:rFonts w:ascii="Times New Roman" w:eastAsia="Times New Roman" w:hAnsi="Times New Roman"/>
                <w:sz w:val="24"/>
                <w:szCs w:val="20"/>
              </w:rPr>
            </w:pPr>
            <w:r w:rsidRPr="00480642">
              <w:rPr>
                <w:rFonts w:ascii="Times New Roman" w:eastAsia="Times New Roman" w:hAnsi="Times New Roman"/>
                <w:sz w:val="24"/>
                <w:szCs w:val="20"/>
              </w:rPr>
              <w:t>For the NA</w:t>
            </w:r>
            <w:r w:rsidRPr="00480642">
              <w:rPr>
                <w:rFonts w:ascii="Times New Roman" w:eastAsia="Times New Roman" w:hAnsi="Times New Roman"/>
                <w:sz w:val="24"/>
                <w:szCs w:val="20"/>
              </w:rPr>
              <w:tab/>
            </w:r>
            <w:r>
              <w:rPr>
                <w:rFonts w:ascii="Times New Roman" w:eastAsia="Times New Roman" w:hAnsi="Times New Roman"/>
                <w:sz w:val="24"/>
                <w:szCs w:val="20"/>
              </w:rPr>
              <w:t xml:space="preserve"> </w:t>
            </w:r>
          </w:p>
          <w:p w14:paraId="64E8B4F2" w14:textId="77777777" w:rsidR="00B0309B" w:rsidRPr="0011049A" w:rsidRDefault="00B0309B" w:rsidP="007F18A6">
            <w:pPr>
              <w:rPr>
                <w:rFonts w:ascii="Times New Roman" w:eastAsia="Times New Roman" w:hAnsi="Times New Roman"/>
                <w:sz w:val="24"/>
                <w:szCs w:val="20"/>
              </w:rPr>
            </w:pPr>
            <w:r w:rsidRPr="00BC12DA">
              <w:rPr>
                <w:rFonts w:ascii="Times New Roman" w:eastAsia="Times New Roman" w:hAnsi="Times New Roman"/>
                <w:sz w:val="24"/>
                <w:szCs w:val="20"/>
              </w:rPr>
              <w:t>D</w:t>
            </w:r>
            <w:r>
              <w:rPr>
                <w:rFonts w:ascii="Times New Roman" w:eastAsia="Times New Roman" w:hAnsi="Times New Roman"/>
                <w:sz w:val="24"/>
                <w:szCs w:val="20"/>
              </w:rPr>
              <w:t>r Stylianos Mavromoustakos</w:t>
            </w:r>
          </w:p>
          <w:p w14:paraId="4E72A199" w14:textId="77777777" w:rsidR="00B0309B" w:rsidRDefault="00B0309B" w:rsidP="007F18A6">
            <w:pPr>
              <w:spacing w:after="240"/>
              <w:rPr>
                <w:rFonts w:ascii="Times New Roman" w:eastAsia="Times New Roman" w:hAnsi="Times New Roman"/>
                <w:sz w:val="24"/>
                <w:szCs w:val="20"/>
              </w:rPr>
            </w:pPr>
            <w:r w:rsidRPr="00BC12DA">
              <w:rPr>
                <w:rFonts w:ascii="Times New Roman" w:eastAsia="Times New Roman" w:hAnsi="Times New Roman"/>
                <w:sz w:val="24"/>
                <w:szCs w:val="20"/>
              </w:rPr>
              <w:t>Director</w:t>
            </w:r>
            <w:r>
              <w:rPr>
                <w:rFonts w:ascii="Times New Roman" w:eastAsia="Times New Roman" w:hAnsi="Times New Roman"/>
                <w:sz w:val="24"/>
                <w:szCs w:val="20"/>
              </w:rPr>
              <w:t xml:space="preserve"> </w:t>
            </w:r>
          </w:p>
          <w:p w14:paraId="1EAE43D3" w14:textId="77777777" w:rsidR="00B0309B" w:rsidRPr="00143D34" w:rsidRDefault="00B0309B" w:rsidP="007F18A6">
            <w:pPr>
              <w:rPr>
                <w:rFonts w:ascii="Times New Roman" w:eastAsia="Times New Roman" w:hAnsi="Times New Roman"/>
                <w:sz w:val="24"/>
                <w:szCs w:val="20"/>
              </w:rPr>
            </w:pPr>
          </w:p>
          <w:p w14:paraId="1E6CB5F1" w14:textId="77777777" w:rsidR="00B0309B" w:rsidRPr="00143D34" w:rsidRDefault="00B0309B" w:rsidP="007F18A6">
            <w:pPr>
              <w:rPr>
                <w:rFonts w:ascii="Times New Roman" w:eastAsia="Times New Roman" w:hAnsi="Times New Roman"/>
                <w:sz w:val="24"/>
                <w:szCs w:val="20"/>
              </w:rPr>
            </w:pPr>
          </w:p>
          <w:p w14:paraId="4B8CB28C" w14:textId="77777777" w:rsidR="00B0309B" w:rsidRPr="00143D34" w:rsidRDefault="00B0309B" w:rsidP="007F18A6">
            <w:pPr>
              <w:rPr>
                <w:rFonts w:ascii="Times New Roman" w:eastAsia="Times New Roman" w:hAnsi="Times New Roman"/>
                <w:sz w:val="24"/>
                <w:szCs w:val="20"/>
              </w:rPr>
            </w:pPr>
            <w:r w:rsidRPr="00480642">
              <w:rPr>
                <w:rFonts w:ascii="Times New Roman" w:eastAsia="Times New Roman" w:hAnsi="Times New Roman"/>
                <w:sz w:val="24"/>
                <w:szCs w:val="20"/>
              </w:rPr>
              <w:t>[signature]</w:t>
            </w:r>
          </w:p>
          <w:p w14:paraId="5E70D84E" w14:textId="12E54725" w:rsidR="00F70696" w:rsidRPr="006F7DC0" w:rsidRDefault="00F70696" w:rsidP="007F18A6">
            <w:pPr>
              <w:rPr>
                <w:rFonts w:ascii="Times New Roman" w:eastAsia="Times New Roman" w:hAnsi="Times New Roman"/>
                <w:sz w:val="24"/>
                <w:szCs w:val="20"/>
              </w:rPr>
            </w:pPr>
            <w:r>
              <w:rPr>
                <w:rFonts w:ascii="Times New Roman" w:eastAsia="Times New Roman" w:hAnsi="Times New Roman"/>
                <w:sz w:val="24"/>
                <w:szCs w:val="20"/>
              </w:rPr>
              <w:t>Stamp</w:t>
            </w:r>
          </w:p>
          <w:p w14:paraId="711E737B" w14:textId="7EC393F1" w:rsidR="00B0309B" w:rsidRPr="001C5380" w:rsidRDefault="00B0309B" w:rsidP="007F18A6">
            <w:pPr>
              <w:rPr>
                <w:rFonts w:ascii="Times New Roman" w:eastAsia="Times New Roman" w:hAnsi="Times New Roman"/>
                <w:sz w:val="24"/>
                <w:szCs w:val="20"/>
              </w:rPr>
            </w:pPr>
            <w:r w:rsidRPr="00480642">
              <w:rPr>
                <w:rFonts w:ascii="Times New Roman" w:eastAsia="Times New Roman" w:hAnsi="Times New Roman"/>
                <w:sz w:val="24"/>
                <w:szCs w:val="20"/>
              </w:rPr>
              <w:t xml:space="preserve">Done at </w:t>
            </w:r>
            <w:r w:rsidR="008C17BA">
              <w:rPr>
                <w:rFonts w:ascii="Times New Roman" w:eastAsia="Times New Roman" w:hAnsi="Times New Roman"/>
                <w:sz w:val="24"/>
                <w:szCs w:val="20"/>
              </w:rPr>
              <w:t>Nicosia</w:t>
            </w:r>
            <w:proofErr w:type="gramStart"/>
            <w:r>
              <w:rPr>
                <w:rFonts w:ascii="Times New Roman" w:eastAsia="Times New Roman" w:hAnsi="Times New Roman"/>
                <w:sz w:val="24"/>
                <w:szCs w:val="20"/>
              </w:rPr>
              <w:t>,</w:t>
            </w:r>
            <w:r w:rsidR="008C17BA">
              <w:rPr>
                <w:rFonts w:ascii="Times New Roman" w:eastAsia="Times New Roman" w:hAnsi="Times New Roman"/>
                <w:sz w:val="24"/>
                <w:szCs w:val="20"/>
              </w:rPr>
              <w:t xml:space="preserve">  </w:t>
            </w:r>
            <w:r>
              <w:rPr>
                <w:rFonts w:ascii="Times New Roman" w:eastAsia="Times New Roman" w:hAnsi="Times New Roman"/>
                <w:sz w:val="24"/>
                <w:szCs w:val="20"/>
              </w:rPr>
              <w:t>…</w:t>
            </w:r>
            <w:proofErr w:type="gramEnd"/>
            <w:r>
              <w:rPr>
                <w:rFonts w:ascii="Times New Roman" w:eastAsia="Times New Roman" w:hAnsi="Times New Roman"/>
                <w:sz w:val="24"/>
                <w:szCs w:val="20"/>
              </w:rPr>
              <w:t>……………..</w:t>
            </w:r>
          </w:p>
        </w:tc>
      </w:tr>
    </w:tbl>
    <w:p w14:paraId="2BC465A4" w14:textId="77777777" w:rsidR="00C16E93" w:rsidRPr="00FA12B5" w:rsidRDefault="00C16E93" w:rsidP="004A1854">
      <w:pPr>
        <w:spacing w:after="240" w:line="240" w:lineRule="auto"/>
        <w:jc w:val="both"/>
        <w:rPr>
          <w:rFonts w:ascii="Times New Roman" w:eastAsia="Times New Roman" w:hAnsi="Times New Roman"/>
          <w:sz w:val="24"/>
          <w:szCs w:val="20"/>
        </w:rPr>
      </w:pPr>
    </w:p>
    <w:sectPr w:rsidR="00C16E93" w:rsidRPr="00FA1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500C3" w14:textId="77777777" w:rsidR="006D26D6" w:rsidRDefault="006D26D6">
      <w:pPr>
        <w:spacing w:after="0" w:line="240" w:lineRule="auto"/>
      </w:pPr>
      <w:r>
        <w:separator/>
      </w:r>
    </w:p>
  </w:endnote>
  <w:endnote w:type="continuationSeparator" w:id="0">
    <w:p w14:paraId="22B0AD13" w14:textId="77777777" w:rsidR="006D26D6" w:rsidRDefault="006D26D6">
      <w:pPr>
        <w:spacing w:after="0" w:line="240" w:lineRule="auto"/>
      </w:pPr>
      <w:r>
        <w:continuationSeparator/>
      </w:r>
    </w:p>
  </w:endnote>
  <w:endnote w:type="continuationNotice" w:id="1">
    <w:p w14:paraId="00C2EBD7" w14:textId="77777777" w:rsidR="006D26D6" w:rsidRDefault="006D2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64958" w14:textId="5C2C8891" w:rsidR="00D138A4" w:rsidRDefault="00D138A4">
    <w:pPr>
      <w:pStyle w:val="Footer"/>
      <w:jc w:val="right"/>
    </w:pPr>
  </w:p>
  <w:p w14:paraId="0CE9ADF6" w14:textId="77777777" w:rsidR="00D138A4" w:rsidRDefault="00D138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920366"/>
      <w:docPartObj>
        <w:docPartGallery w:val="Page Numbers (Bottom of Page)"/>
        <w:docPartUnique/>
      </w:docPartObj>
    </w:sdtPr>
    <w:sdtEndPr>
      <w:rPr>
        <w:noProof/>
      </w:rPr>
    </w:sdtEndPr>
    <w:sdtContent>
      <w:p w14:paraId="2FF7F36B" w14:textId="37E03FA1" w:rsidR="00D138A4" w:rsidRDefault="00D138A4">
        <w:pPr>
          <w:pStyle w:val="Footer"/>
          <w:jc w:val="right"/>
        </w:pPr>
        <w:r>
          <w:fldChar w:fldCharType="begin"/>
        </w:r>
        <w:r>
          <w:instrText xml:space="preserve"> PAGE   \* MERGEFORMAT </w:instrText>
        </w:r>
        <w:r>
          <w:fldChar w:fldCharType="separate"/>
        </w:r>
        <w:r w:rsidR="00DD4FA6">
          <w:rPr>
            <w:noProof/>
          </w:rPr>
          <w:t>1</w:t>
        </w:r>
        <w:r>
          <w:rPr>
            <w:noProof/>
          </w:rPr>
          <w:fldChar w:fldCharType="end"/>
        </w:r>
      </w:p>
    </w:sdtContent>
  </w:sdt>
  <w:p w14:paraId="56421A6C" w14:textId="77777777" w:rsidR="00D138A4" w:rsidRDefault="00D13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F2E69" w14:textId="77777777" w:rsidR="006D26D6" w:rsidRDefault="006D26D6">
      <w:pPr>
        <w:spacing w:after="0" w:line="240" w:lineRule="auto"/>
      </w:pPr>
      <w:r>
        <w:separator/>
      </w:r>
    </w:p>
  </w:footnote>
  <w:footnote w:type="continuationSeparator" w:id="0">
    <w:p w14:paraId="48BDEF1E" w14:textId="77777777" w:rsidR="006D26D6" w:rsidRDefault="006D26D6">
      <w:pPr>
        <w:spacing w:after="0" w:line="240" w:lineRule="auto"/>
      </w:pPr>
      <w:r>
        <w:continuationSeparator/>
      </w:r>
    </w:p>
  </w:footnote>
  <w:footnote w:type="continuationNotice" w:id="1">
    <w:p w14:paraId="2D026D59" w14:textId="77777777" w:rsidR="006D26D6" w:rsidRDefault="006D26D6">
      <w:pPr>
        <w:spacing w:after="0" w:line="240" w:lineRule="auto"/>
      </w:pPr>
    </w:p>
  </w:footnote>
  <w:footnote w:id="2">
    <w:p w14:paraId="67F0BF43" w14:textId="64E8947A" w:rsidR="00D138A4" w:rsidRDefault="00D138A4">
      <w:pPr>
        <w:pStyle w:val="FootnoteText"/>
      </w:pPr>
      <w:r w:rsidRPr="004410B5">
        <w:rPr>
          <w:rStyle w:val="Voetnoottekens"/>
          <w:rFonts w:ascii="Times New Roman" w:hAnsi="Times New Roman"/>
        </w:rPr>
        <w:footnoteRef/>
      </w:r>
      <w:r w:rsidRPr="004410B5">
        <w:t xml:space="preserve"> </w:t>
      </w:r>
      <w:r w:rsidRPr="004410B5">
        <w:rPr>
          <w:rStyle w:val="Strong"/>
          <w:rFonts w:ascii="Times New Roman" w:hAnsi="Times New Roman"/>
          <w:b w:val="0"/>
          <w:bCs w:val="0"/>
          <w:sz w:val="16"/>
          <w:szCs w:val="16"/>
        </w:rPr>
        <w:t>Regulation (EU) No 1288/2013 of the European Parliament and of the Council of 11 December 2013 establishing 'Erasmus+': the Union programme for education, training, youth and sport and repealing Decisions No 1719/2006/EC, No 1720/2006/EC and No 1298/2008/EC</w:t>
      </w:r>
    </w:p>
  </w:footnote>
  <w:footnote w:id="3">
    <w:p w14:paraId="67F0BF4D" w14:textId="16FAAFA2" w:rsidR="00D138A4" w:rsidRPr="002168F3" w:rsidRDefault="00D138A4">
      <w:pPr>
        <w:pStyle w:val="FootnoteText"/>
        <w:rPr>
          <w:rFonts w:ascii="Times New Roman" w:hAnsi="Times New Roman"/>
        </w:rPr>
      </w:pPr>
      <w:r w:rsidRPr="002168F3">
        <w:rPr>
          <w:rStyle w:val="FootnoteReference"/>
          <w:rFonts w:ascii="Times New Roman" w:hAnsi="Times New Roman"/>
        </w:rPr>
        <w:footnoteRef/>
      </w:r>
      <w:r w:rsidRPr="002168F3">
        <w:rPr>
          <w:rFonts w:ascii="Times New Roman" w:hAnsi="Times New Roman"/>
        </w:rPr>
        <w:t xml:space="preserve"> http://ec.europa.eu/budget/contracts_grants/info_contracts/inforeuro/inforeuro_en.cfm</w:t>
      </w:r>
    </w:p>
  </w:footnote>
  <w:footnote w:id="4">
    <w:p w14:paraId="67F0BF53" w14:textId="77777777" w:rsidR="00D138A4" w:rsidRPr="00C863FF" w:rsidRDefault="00D138A4" w:rsidP="00A23DD1">
      <w:pPr>
        <w:pStyle w:val="FootnoteText"/>
        <w:jc w:val="both"/>
        <w:rPr>
          <w:sz w:val="16"/>
        </w:rPr>
      </w:pPr>
      <w:r w:rsidRPr="00C863FF">
        <w:rPr>
          <w:rStyle w:val="Voetnoottekens"/>
          <w:rFonts w:ascii="Times New Roman" w:hAnsi="Times New Roman"/>
          <w:sz w:val="16"/>
        </w:rPr>
        <w:footnoteRef/>
      </w:r>
      <w:r w:rsidRPr="00C863FF">
        <w:rPr>
          <w:rFonts w:ascii="Times New Roman" w:hAnsi="Times New Roman"/>
          <w:sz w:val="16"/>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C863FF">
        <w:rPr>
          <w:sz w:val="16"/>
        </w:rPr>
        <w:t xml:space="preserve"> </w:t>
      </w:r>
    </w:p>
  </w:footnote>
  <w:footnote w:id="5">
    <w:p w14:paraId="1DCA2505" w14:textId="77777777" w:rsidR="00D138A4" w:rsidRPr="00345713" w:rsidRDefault="00D138A4" w:rsidP="000750AB">
      <w:pPr>
        <w:spacing w:after="0"/>
        <w:ind w:left="426" w:hanging="426"/>
      </w:pPr>
      <w:r w:rsidRPr="00345713">
        <w:rPr>
          <w:rStyle w:val="FootnoteReference"/>
        </w:rPr>
        <w:footnoteRef/>
      </w:r>
      <w:r w:rsidRPr="00345713">
        <w:t xml:space="preserve"> </w:t>
      </w:r>
      <w:r w:rsidRPr="00123D80">
        <w:rPr>
          <w:rFonts w:ascii="Times New Roman" w:hAnsi="Times New Roman"/>
          <w:sz w:val="16"/>
          <w:szCs w:val="16"/>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B8E32" w14:textId="5E7448A7" w:rsidR="00D138A4" w:rsidRDefault="00D138A4" w:rsidP="00321ABD">
    <w:pPr>
      <w:pStyle w:val="Header"/>
      <w:tabs>
        <w:tab w:val="clear" w:pos="4513"/>
        <w:tab w:val="clear" w:pos="9026"/>
        <w:tab w:val="left" w:pos="6345"/>
      </w:tabs>
    </w:pPr>
    <w:r w:rsidRPr="00654E09">
      <w:rPr>
        <w:rFonts w:ascii="Arial Narrow" w:hAnsi="Arial Narrow"/>
        <w:noProof/>
        <w:sz w:val="18"/>
        <w:lang w:eastAsia="en-GB"/>
      </w:rPr>
      <w:drawing>
        <wp:inline distT="0" distB="0" distL="0" distR="0" wp14:anchorId="7FC664BF" wp14:editId="7913EEF1">
          <wp:extent cx="972000" cy="83271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0787" cy="831671"/>
                  </a:xfrm>
                  <a:prstGeom prst="rect">
                    <a:avLst/>
                  </a:prstGeom>
                </pic:spPr>
              </pic:pic>
            </a:graphicData>
          </a:graphic>
        </wp:inline>
      </w:drawing>
    </w:r>
    <w:r>
      <w:rPr>
        <w:lang w:val="el-GR"/>
      </w:rPr>
      <w:t xml:space="preserve">                                                                                          </w:t>
    </w:r>
    <w:r w:rsidRPr="00654E09">
      <w:rPr>
        <w:rFonts w:ascii="Arial Narrow" w:hAnsi="Arial Narrow"/>
        <w:noProof/>
        <w:sz w:val="18"/>
        <w:lang w:eastAsia="en-GB"/>
      </w:rPr>
      <w:drawing>
        <wp:inline distT="0" distB="0" distL="0" distR="0" wp14:anchorId="60BC5FEB" wp14:editId="35B8B4BB">
          <wp:extent cx="1883508" cy="72440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9693" cy="7267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2">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3">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4">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5">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6">
    <w:nsid w:val="01A253F6"/>
    <w:multiLevelType w:val="hybridMultilevel"/>
    <w:tmpl w:val="28AE1AFE"/>
    <w:lvl w:ilvl="0" w:tplc="E3D04D90">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8">
    <w:nsid w:val="06BE5524"/>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A312256"/>
    <w:multiLevelType w:val="hybridMultilevel"/>
    <w:tmpl w:val="478C5DD8"/>
    <w:lvl w:ilvl="0" w:tplc="BE18403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FB576D"/>
    <w:multiLevelType w:val="hybridMultilevel"/>
    <w:tmpl w:val="89C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FA6CBE"/>
    <w:multiLevelType w:val="singleLevel"/>
    <w:tmpl w:val="DFC41F18"/>
    <w:lvl w:ilvl="0">
      <w:start w:val="1"/>
      <w:numFmt w:val="lowerLetter"/>
      <w:lvlText w:val="(%1)"/>
      <w:lvlJc w:val="left"/>
      <w:pPr>
        <w:ind w:left="720" w:hanging="360"/>
      </w:pPr>
      <w:rPr>
        <w:rFonts w:hint="default"/>
        <w:sz w:val="24"/>
        <w:szCs w:val="24"/>
      </w:rPr>
    </w:lvl>
  </w:abstractNum>
  <w:abstractNum w:abstractNumId="12">
    <w:nsid w:val="13444950"/>
    <w:multiLevelType w:val="hybridMultilevel"/>
    <w:tmpl w:val="1D2EBE2E"/>
    <w:lvl w:ilvl="0" w:tplc="C5D8A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B10923"/>
    <w:multiLevelType w:val="multilevel"/>
    <w:tmpl w:val="06986938"/>
    <w:styleLink w:val="PartI"/>
    <w:lvl w:ilvl="0">
      <w:start w:val="1"/>
      <w:numFmt w:val="decimal"/>
      <w:lvlText w:val="ARTICLE I.%1"/>
      <w:lvlJc w:val="left"/>
      <w:pPr>
        <w:ind w:left="360"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6">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nsid w:val="2C237ECD"/>
    <w:multiLevelType w:val="hybridMultilevel"/>
    <w:tmpl w:val="B4780A0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2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345861FD"/>
    <w:multiLevelType w:val="hybridMultilevel"/>
    <w:tmpl w:val="EE2A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7">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nsid w:val="45EF1235"/>
    <w:multiLevelType w:val="hybridMultilevel"/>
    <w:tmpl w:val="A49A1C68"/>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45FD3D9F"/>
    <w:multiLevelType w:val="hybridMultilevel"/>
    <w:tmpl w:val="314CB57C"/>
    <w:lvl w:ilvl="0" w:tplc="C2AE1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E21EF5"/>
    <w:multiLevelType w:val="hybridMultilevel"/>
    <w:tmpl w:val="396E7A40"/>
    <w:lvl w:ilvl="0" w:tplc="DFC41F18">
      <w:start w:val="1"/>
      <w:numFmt w:val="lowerLetter"/>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32">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BDA34B2"/>
    <w:multiLevelType w:val="hybridMultilevel"/>
    <w:tmpl w:val="390030B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F604DC4"/>
    <w:multiLevelType w:val="hybridMultilevel"/>
    <w:tmpl w:val="1E3AD91E"/>
    <w:lvl w:ilvl="0" w:tplc="51E8BB76">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35">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2183497"/>
    <w:multiLevelType w:val="hybridMultilevel"/>
    <w:tmpl w:val="28AE1AFE"/>
    <w:lvl w:ilvl="0" w:tplc="E3D04D90">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07D5802"/>
    <w:multiLevelType w:val="hybridMultilevel"/>
    <w:tmpl w:val="6576CB2E"/>
    <w:lvl w:ilvl="0" w:tplc="F6B6251E">
      <w:start w:val="1"/>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nsid w:val="616C33CC"/>
    <w:multiLevelType w:val="hybridMultilevel"/>
    <w:tmpl w:val="C43E1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69577A79"/>
    <w:multiLevelType w:val="hybridMultilevel"/>
    <w:tmpl w:val="765C0C7A"/>
    <w:lvl w:ilvl="0" w:tplc="3188BC50">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8">
    <w:nsid w:val="6FEA28C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2"/>
  </w:num>
  <w:num w:numId="4">
    <w:abstractNumId w:val="15"/>
  </w:num>
  <w:num w:numId="5">
    <w:abstractNumId w:val="11"/>
  </w:num>
  <w:num w:numId="6">
    <w:abstractNumId w:val="36"/>
  </w:num>
  <w:num w:numId="7">
    <w:abstractNumId w:val="23"/>
  </w:num>
  <w:num w:numId="8">
    <w:abstractNumId w:val="7"/>
  </w:num>
  <w:num w:numId="9">
    <w:abstractNumId w:val="27"/>
  </w:num>
  <w:num w:numId="10">
    <w:abstractNumId w:val="13"/>
  </w:num>
  <w:num w:numId="11">
    <w:abstractNumId w:val="16"/>
  </w:num>
  <w:num w:numId="12">
    <w:abstractNumId w:val="51"/>
  </w:num>
  <w:num w:numId="13">
    <w:abstractNumId w:val="32"/>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5"/>
    <w:lvlOverride w:ilvl="1">
      <w:lvl w:ilvl="1">
        <w:start w:val="1"/>
        <w:numFmt w:val="decimal"/>
        <w:pStyle w:val="paragraphpartII"/>
        <w:lvlText w:val="II.%1.%2"/>
        <w:lvlJc w:val="left"/>
        <w:pPr>
          <w:ind w:left="720" w:hanging="360"/>
        </w:pPr>
        <w:rPr>
          <w:rFonts w:hint="default"/>
          <w:b/>
        </w:rPr>
      </w:lvl>
    </w:lvlOverride>
  </w:num>
  <w:num w:numId="18">
    <w:abstractNumId w:val="45"/>
  </w:num>
  <w:num w:numId="19">
    <w:abstractNumId w:val="19"/>
  </w:num>
  <w:num w:numId="20">
    <w:abstractNumId w:val="28"/>
  </w:num>
  <w:num w:numId="21">
    <w:abstractNumId w:val="38"/>
  </w:num>
  <w:num w:numId="22">
    <w:abstractNumId w:val="35"/>
  </w:num>
  <w:num w:numId="23">
    <w:abstractNumId w:val="26"/>
  </w:num>
  <w:num w:numId="24">
    <w:abstractNumId w:val="18"/>
  </w:num>
  <w:num w:numId="25">
    <w:abstractNumId w:val="25"/>
  </w:num>
  <w:num w:numId="26">
    <w:abstractNumId w:val="43"/>
  </w:num>
  <w:num w:numId="27">
    <w:abstractNumId w:val="47"/>
  </w:num>
  <w:num w:numId="28">
    <w:abstractNumId w:val="21"/>
  </w:num>
  <w:num w:numId="29">
    <w:abstractNumId w:val="40"/>
  </w:num>
  <w:num w:numId="30">
    <w:abstractNumId w:val="39"/>
  </w:num>
  <w:num w:numId="31">
    <w:abstractNumId w:val="30"/>
  </w:num>
  <w:num w:numId="32">
    <w:abstractNumId w:val="37"/>
  </w:num>
  <w:num w:numId="33">
    <w:abstractNumId w:val="17"/>
  </w:num>
  <w:num w:numId="34">
    <w:abstractNumId w:val="24"/>
  </w:num>
  <w:num w:numId="35">
    <w:abstractNumId w:val="14"/>
  </w:num>
  <w:num w:numId="36">
    <w:abstractNumId w:val="20"/>
  </w:num>
  <w:num w:numId="37">
    <w:abstractNumId w:val="50"/>
  </w:num>
  <w:num w:numId="38">
    <w:abstractNumId w:val="29"/>
  </w:num>
  <w:num w:numId="39">
    <w:abstractNumId w:val="22"/>
  </w:num>
  <w:num w:numId="40">
    <w:abstractNumId w:val="41"/>
  </w:num>
  <w:num w:numId="41">
    <w:abstractNumId w:val="46"/>
  </w:num>
  <w:num w:numId="42">
    <w:abstractNumId w:val="48"/>
  </w:num>
  <w:num w:numId="43">
    <w:abstractNumId w:val="31"/>
  </w:num>
  <w:num w:numId="44">
    <w:abstractNumId w:val="12"/>
  </w:num>
  <w:num w:numId="45">
    <w:abstractNumId w:val="34"/>
  </w:num>
  <w:num w:numId="46">
    <w:abstractNumId w:val="33"/>
  </w:num>
  <w:num w:numId="47">
    <w:abstractNumId w:val="9"/>
  </w:num>
  <w:num w:numId="48">
    <w:abstractNumId w:val="10"/>
  </w:num>
  <w:num w:numId="49">
    <w:abstractNumId w:val="42"/>
  </w:num>
  <w:num w:numId="5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13"/>
    <w:lvlOverride w:ilvl="1">
      <w:lvl w:ilvl="1">
        <w:start w:val="1"/>
        <w:numFmt w:val="decimal"/>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B29AF"/>
    <w:rsid w:val="000010F1"/>
    <w:rsid w:val="000058AC"/>
    <w:rsid w:val="00013D23"/>
    <w:rsid w:val="00014722"/>
    <w:rsid w:val="000149B2"/>
    <w:rsid w:val="000158C9"/>
    <w:rsid w:val="000170DD"/>
    <w:rsid w:val="0002478D"/>
    <w:rsid w:val="00024A72"/>
    <w:rsid w:val="00025256"/>
    <w:rsid w:val="00025553"/>
    <w:rsid w:val="00026DEE"/>
    <w:rsid w:val="00027308"/>
    <w:rsid w:val="0003104C"/>
    <w:rsid w:val="00033127"/>
    <w:rsid w:val="00035733"/>
    <w:rsid w:val="00035786"/>
    <w:rsid w:val="00037F79"/>
    <w:rsid w:val="000408C5"/>
    <w:rsid w:val="00040DEB"/>
    <w:rsid w:val="00042F00"/>
    <w:rsid w:val="00043E4F"/>
    <w:rsid w:val="00045604"/>
    <w:rsid w:val="0004581A"/>
    <w:rsid w:val="00045E89"/>
    <w:rsid w:val="00047050"/>
    <w:rsid w:val="00047593"/>
    <w:rsid w:val="00050A9F"/>
    <w:rsid w:val="00050F4F"/>
    <w:rsid w:val="000558D4"/>
    <w:rsid w:val="00055B42"/>
    <w:rsid w:val="00055ED5"/>
    <w:rsid w:val="00057CDF"/>
    <w:rsid w:val="000629EB"/>
    <w:rsid w:val="0006586C"/>
    <w:rsid w:val="00065B8F"/>
    <w:rsid w:val="0006721F"/>
    <w:rsid w:val="00070195"/>
    <w:rsid w:val="00071442"/>
    <w:rsid w:val="00071BCE"/>
    <w:rsid w:val="000737D9"/>
    <w:rsid w:val="000750AB"/>
    <w:rsid w:val="00075E61"/>
    <w:rsid w:val="00077A7D"/>
    <w:rsid w:val="000810AA"/>
    <w:rsid w:val="00081450"/>
    <w:rsid w:val="000822A2"/>
    <w:rsid w:val="000921ED"/>
    <w:rsid w:val="00092693"/>
    <w:rsid w:val="0009481C"/>
    <w:rsid w:val="00094ECD"/>
    <w:rsid w:val="000953B9"/>
    <w:rsid w:val="00095CFB"/>
    <w:rsid w:val="0009703B"/>
    <w:rsid w:val="00097A61"/>
    <w:rsid w:val="00097E62"/>
    <w:rsid w:val="000A0B37"/>
    <w:rsid w:val="000A15C2"/>
    <w:rsid w:val="000A23FB"/>
    <w:rsid w:val="000A251E"/>
    <w:rsid w:val="000A55A0"/>
    <w:rsid w:val="000A6209"/>
    <w:rsid w:val="000B15C6"/>
    <w:rsid w:val="000B1D46"/>
    <w:rsid w:val="000B3231"/>
    <w:rsid w:val="000B6911"/>
    <w:rsid w:val="000C2145"/>
    <w:rsid w:val="000C3B58"/>
    <w:rsid w:val="000C447A"/>
    <w:rsid w:val="000C78EA"/>
    <w:rsid w:val="000D13E8"/>
    <w:rsid w:val="000D2E0C"/>
    <w:rsid w:val="000D30DB"/>
    <w:rsid w:val="000D37CA"/>
    <w:rsid w:val="000D3D33"/>
    <w:rsid w:val="000D4855"/>
    <w:rsid w:val="000D4D1A"/>
    <w:rsid w:val="000D5A71"/>
    <w:rsid w:val="000D687B"/>
    <w:rsid w:val="000E4424"/>
    <w:rsid w:val="000E53B6"/>
    <w:rsid w:val="000F0756"/>
    <w:rsid w:val="000F07E7"/>
    <w:rsid w:val="000F2BC7"/>
    <w:rsid w:val="000F340B"/>
    <w:rsid w:val="000F4878"/>
    <w:rsid w:val="000F572C"/>
    <w:rsid w:val="000F6334"/>
    <w:rsid w:val="000F7BA7"/>
    <w:rsid w:val="00100FC5"/>
    <w:rsid w:val="001023C6"/>
    <w:rsid w:val="00104863"/>
    <w:rsid w:val="00104F36"/>
    <w:rsid w:val="0011121A"/>
    <w:rsid w:val="00113F8D"/>
    <w:rsid w:val="0011417C"/>
    <w:rsid w:val="00114218"/>
    <w:rsid w:val="00117139"/>
    <w:rsid w:val="00117DC6"/>
    <w:rsid w:val="00120854"/>
    <w:rsid w:val="00120975"/>
    <w:rsid w:val="00121178"/>
    <w:rsid w:val="00122743"/>
    <w:rsid w:val="00123185"/>
    <w:rsid w:val="0012356A"/>
    <w:rsid w:val="001236C0"/>
    <w:rsid w:val="00123D80"/>
    <w:rsid w:val="00125169"/>
    <w:rsid w:val="00127406"/>
    <w:rsid w:val="001278AF"/>
    <w:rsid w:val="00127C0B"/>
    <w:rsid w:val="0013045E"/>
    <w:rsid w:val="00130CDD"/>
    <w:rsid w:val="00130F97"/>
    <w:rsid w:val="00133082"/>
    <w:rsid w:val="00133FDF"/>
    <w:rsid w:val="0013532A"/>
    <w:rsid w:val="00135851"/>
    <w:rsid w:val="00137C80"/>
    <w:rsid w:val="001420E4"/>
    <w:rsid w:val="00142E67"/>
    <w:rsid w:val="001455F4"/>
    <w:rsid w:val="00145D68"/>
    <w:rsid w:val="00153FE0"/>
    <w:rsid w:val="00156DDD"/>
    <w:rsid w:val="0015761E"/>
    <w:rsid w:val="00157BB8"/>
    <w:rsid w:val="0016097F"/>
    <w:rsid w:val="001609C9"/>
    <w:rsid w:val="00161A8B"/>
    <w:rsid w:val="00166F7A"/>
    <w:rsid w:val="00167913"/>
    <w:rsid w:val="001707C0"/>
    <w:rsid w:val="00173486"/>
    <w:rsid w:val="001737B7"/>
    <w:rsid w:val="00176586"/>
    <w:rsid w:val="001801B2"/>
    <w:rsid w:val="00180B0C"/>
    <w:rsid w:val="00181CF8"/>
    <w:rsid w:val="00183F38"/>
    <w:rsid w:val="00185794"/>
    <w:rsid w:val="001859CD"/>
    <w:rsid w:val="00187438"/>
    <w:rsid w:val="00190728"/>
    <w:rsid w:val="00190EDA"/>
    <w:rsid w:val="00195CF2"/>
    <w:rsid w:val="001969C7"/>
    <w:rsid w:val="00196F01"/>
    <w:rsid w:val="001A1DBB"/>
    <w:rsid w:val="001A28F9"/>
    <w:rsid w:val="001A34E2"/>
    <w:rsid w:val="001A3520"/>
    <w:rsid w:val="001A4787"/>
    <w:rsid w:val="001A794E"/>
    <w:rsid w:val="001B1804"/>
    <w:rsid w:val="001B1AD3"/>
    <w:rsid w:val="001B2F79"/>
    <w:rsid w:val="001B374D"/>
    <w:rsid w:val="001B44B2"/>
    <w:rsid w:val="001B7BF0"/>
    <w:rsid w:val="001C24B0"/>
    <w:rsid w:val="001C4EE3"/>
    <w:rsid w:val="001C5584"/>
    <w:rsid w:val="001C6B19"/>
    <w:rsid w:val="001C74A7"/>
    <w:rsid w:val="001D0112"/>
    <w:rsid w:val="001D064B"/>
    <w:rsid w:val="001D1D72"/>
    <w:rsid w:val="001D3E2C"/>
    <w:rsid w:val="001D6576"/>
    <w:rsid w:val="001E1892"/>
    <w:rsid w:val="001E2B07"/>
    <w:rsid w:val="001E408C"/>
    <w:rsid w:val="001E6ECA"/>
    <w:rsid w:val="001F03FC"/>
    <w:rsid w:val="001F1092"/>
    <w:rsid w:val="001F27E5"/>
    <w:rsid w:val="001F49B6"/>
    <w:rsid w:val="001F5F09"/>
    <w:rsid w:val="00200C3C"/>
    <w:rsid w:val="00201713"/>
    <w:rsid w:val="00202377"/>
    <w:rsid w:val="002029B4"/>
    <w:rsid w:val="00202AA0"/>
    <w:rsid w:val="00203627"/>
    <w:rsid w:val="00204112"/>
    <w:rsid w:val="00204635"/>
    <w:rsid w:val="00205100"/>
    <w:rsid w:val="0020534D"/>
    <w:rsid w:val="002057E6"/>
    <w:rsid w:val="00206AE6"/>
    <w:rsid w:val="00212331"/>
    <w:rsid w:val="00213FCD"/>
    <w:rsid w:val="00214348"/>
    <w:rsid w:val="00215EC7"/>
    <w:rsid w:val="00216021"/>
    <w:rsid w:val="002168F3"/>
    <w:rsid w:val="00216A07"/>
    <w:rsid w:val="00217B94"/>
    <w:rsid w:val="002212A5"/>
    <w:rsid w:val="002212F5"/>
    <w:rsid w:val="00221570"/>
    <w:rsid w:val="00223F0C"/>
    <w:rsid w:val="0022507C"/>
    <w:rsid w:val="00225599"/>
    <w:rsid w:val="00225B60"/>
    <w:rsid w:val="0022651D"/>
    <w:rsid w:val="00227662"/>
    <w:rsid w:val="00227990"/>
    <w:rsid w:val="002311E0"/>
    <w:rsid w:val="00232C9B"/>
    <w:rsid w:val="0023454F"/>
    <w:rsid w:val="00236EC2"/>
    <w:rsid w:val="002406A8"/>
    <w:rsid w:val="00241326"/>
    <w:rsid w:val="00241E69"/>
    <w:rsid w:val="00242AF3"/>
    <w:rsid w:val="00243529"/>
    <w:rsid w:val="00243586"/>
    <w:rsid w:val="0024389A"/>
    <w:rsid w:val="00251A58"/>
    <w:rsid w:val="00252479"/>
    <w:rsid w:val="002529DE"/>
    <w:rsid w:val="0025382E"/>
    <w:rsid w:val="0025532E"/>
    <w:rsid w:val="00257182"/>
    <w:rsid w:val="002576B1"/>
    <w:rsid w:val="00260BE4"/>
    <w:rsid w:val="00262400"/>
    <w:rsid w:val="002626E8"/>
    <w:rsid w:val="00262A12"/>
    <w:rsid w:val="00262D38"/>
    <w:rsid w:val="0026614F"/>
    <w:rsid w:val="00271346"/>
    <w:rsid w:val="0027157D"/>
    <w:rsid w:val="00271AFC"/>
    <w:rsid w:val="00276A4E"/>
    <w:rsid w:val="00281800"/>
    <w:rsid w:val="00283227"/>
    <w:rsid w:val="00283CDC"/>
    <w:rsid w:val="002846AF"/>
    <w:rsid w:val="00285E91"/>
    <w:rsid w:val="0028604C"/>
    <w:rsid w:val="0028774E"/>
    <w:rsid w:val="00292977"/>
    <w:rsid w:val="00293E6B"/>
    <w:rsid w:val="0029455E"/>
    <w:rsid w:val="00296459"/>
    <w:rsid w:val="00296B28"/>
    <w:rsid w:val="00297493"/>
    <w:rsid w:val="002A08FF"/>
    <w:rsid w:val="002A0FEF"/>
    <w:rsid w:val="002A19FB"/>
    <w:rsid w:val="002A2671"/>
    <w:rsid w:val="002A6368"/>
    <w:rsid w:val="002B1476"/>
    <w:rsid w:val="002B52CE"/>
    <w:rsid w:val="002B620A"/>
    <w:rsid w:val="002B63C8"/>
    <w:rsid w:val="002C0E41"/>
    <w:rsid w:val="002C26DC"/>
    <w:rsid w:val="002C5D4E"/>
    <w:rsid w:val="002C657B"/>
    <w:rsid w:val="002C7FAD"/>
    <w:rsid w:val="002D1987"/>
    <w:rsid w:val="002D2D42"/>
    <w:rsid w:val="002D4018"/>
    <w:rsid w:val="002D5B9E"/>
    <w:rsid w:val="002D7114"/>
    <w:rsid w:val="002E0B52"/>
    <w:rsid w:val="002E1714"/>
    <w:rsid w:val="002E50FA"/>
    <w:rsid w:val="002E52C0"/>
    <w:rsid w:val="002E5647"/>
    <w:rsid w:val="002E7737"/>
    <w:rsid w:val="002E78B9"/>
    <w:rsid w:val="002F006B"/>
    <w:rsid w:val="002F3056"/>
    <w:rsid w:val="002F3489"/>
    <w:rsid w:val="002F711D"/>
    <w:rsid w:val="002F7CF2"/>
    <w:rsid w:val="002F7D50"/>
    <w:rsid w:val="003006D1"/>
    <w:rsid w:val="00302CD5"/>
    <w:rsid w:val="0030354B"/>
    <w:rsid w:val="00303E49"/>
    <w:rsid w:val="0030469C"/>
    <w:rsid w:val="00304F63"/>
    <w:rsid w:val="00305F68"/>
    <w:rsid w:val="00305FED"/>
    <w:rsid w:val="00311227"/>
    <w:rsid w:val="00311B1F"/>
    <w:rsid w:val="00311FA5"/>
    <w:rsid w:val="00312AFC"/>
    <w:rsid w:val="00312E39"/>
    <w:rsid w:val="003135AD"/>
    <w:rsid w:val="00316036"/>
    <w:rsid w:val="00316DB4"/>
    <w:rsid w:val="00320061"/>
    <w:rsid w:val="00321ABD"/>
    <w:rsid w:val="0032240D"/>
    <w:rsid w:val="003231D0"/>
    <w:rsid w:val="0032499B"/>
    <w:rsid w:val="0032582C"/>
    <w:rsid w:val="00326468"/>
    <w:rsid w:val="003274B6"/>
    <w:rsid w:val="003309E2"/>
    <w:rsid w:val="003310BD"/>
    <w:rsid w:val="00331BDD"/>
    <w:rsid w:val="00333442"/>
    <w:rsid w:val="00335A6C"/>
    <w:rsid w:val="00335F3D"/>
    <w:rsid w:val="00336750"/>
    <w:rsid w:val="0034381B"/>
    <w:rsid w:val="0034489E"/>
    <w:rsid w:val="0034536D"/>
    <w:rsid w:val="00352A6C"/>
    <w:rsid w:val="00352B1D"/>
    <w:rsid w:val="00354DA0"/>
    <w:rsid w:val="00354EE2"/>
    <w:rsid w:val="00355E23"/>
    <w:rsid w:val="003564E6"/>
    <w:rsid w:val="00356547"/>
    <w:rsid w:val="003571EE"/>
    <w:rsid w:val="00360882"/>
    <w:rsid w:val="00361D6F"/>
    <w:rsid w:val="00362FB7"/>
    <w:rsid w:val="003708D3"/>
    <w:rsid w:val="00371838"/>
    <w:rsid w:val="00372F5E"/>
    <w:rsid w:val="00373070"/>
    <w:rsid w:val="00373A38"/>
    <w:rsid w:val="00375730"/>
    <w:rsid w:val="00375DE6"/>
    <w:rsid w:val="00377307"/>
    <w:rsid w:val="0038017C"/>
    <w:rsid w:val="003814DA"/>
    <w:rsid w:val="00381548"/>
    <w:rsid w:val="00381989"/>
    <w:rsid w:val="00385279"/>
    <w:rsid w:val="00386BFA"/>
    <w:rsid w:val="00391C70"/>
    <w:rsid w:val="00393F4F"/>
    <w:rsid w:val="00394172"/>
    <w:rsid w:val="00394AF6"/>
    <w:rsid w:val="00394E7C"/>
    <w:rsid w:val="00397592"/>
    <w:rsid w:val="003A019F"/>
    <w:rsid w:val="003A065F"/>
    <w:rsid w:val="003A2754"/>
    <w:rsid w:val="003A3095"/>
    <w:rsid w:val="003A6D8A"/>
    <w:rsid w:val="003A72C2"/>
    <w:rsid w:val="003A7839"/>
    <w:rsid w:val="003B014D"/>
    <w:rsid w:val="003B0B07"/>
    <w:rsid w:val="003B1F73"/>
    <w:rsid w:val="003B3099"/>
    <w:rsid w:val="003B434B"/>
    <w:rsid w:val="003B5581"/>
    <w:rsid w:val="003C1A87"/>
    <w:rsid w:val="003C31A3"/>
    <w:rsid w:val="003C362E"/>
    <w:rsid w:val="003C5279"/>
    <w:rsid w:val="003C71CF"/>
    <w:rsid w:val="003C722F"/>
    <w:rsid w:val="003D0BA8"/>
    <w:rsid w:val="003D1490"/>
    <w:rsid w:val="003E05C5"/>
    <w:rsid w:val="003E1623"/>
    <w:rsid w:val="003E6F6A"/>
    <w:rsid w:val="003F1FCA"/>
    <w:rsid w:val="003F2490"/>
    <w:rsid w:val="003F333E"/>
    <w:rsid w:val="003F40A1"/>
    <w:rsid w:val="003F4386"/>
    <w:rsid w:val="003F51BC"/>
    <w:rsid w:val="003F5623"/>
    <w:rsid w:val="003F60B0"/>
    <w:rsid w:val="003F692F"/>
    <w:rsid w:val="0040432C"/>
    <w:rsid w:val="004109D2"/>
    <w:rsid w:val="0041147A"/>
    <w:rsid w:val="004126B2"/>
    <w:rsid w:val="00413A81"/>
    <w:rsid w:val="00414E68"/>
    <w:rsid w:val="0041557C"/>
    <w:rsid w:val="00420980"/>
    <w:rsid w:val="0042165A"/>
    <w:rsid w:val="00424DF9"/>
    <w:rsid w:val="00426970"/>
    <w:rsid w:val="00426EF6"/>
    <w:rsid w:val="004271FE"/>
    <w:rsid w:val="004278AE"/>
    <w:rsid w:val="00427A6A"/>
    <w:rsid w:val="00431EBA"/>
    <w:rsid w:val="00432D73"/>
    <w:rsid w:val="0043574C"/>
    <w:rsid w:val="004410B5"/>
    <w:rsid w:val="004412CD"/>
    <w:rsid w:val="00443FFF"/>
    <w:rsid w:val="00444AFD"/>
    <w:rsid w:val="00444F5B"/>
    <w:rsid w:val="004468D3"/>
    <w:rsid w:val="0044737E"/>
    <w:rsid w:val="00447E4C"/>
    <w:rsid w:val="00452E27"/>
    <w:rsid w:val="00456E0B"/>
    <w:rsid w:val="00457D33"/>
    <w:rsid w:val="00460878"/>
    <w:rsid w:val="00460E7B"/>
    <w:rsid w:val="004647D6"/>
    <w:rsid w:val="00467566"/>
    <w:rsid w:val="00471BE2"/>
    <w:rsid w:val="00473B49"/>
    <w:rsid w:val="00474421"/>
    <w:rsid w:val="004756E3"/>
    <w:rsid w:val="00475F9F"/>
    <w:rsid w:val="00476F57"/>
    <w:rsid w:val="004771CF"/>
    <w:rsid w:val="00477C3D"/>
    <w:rsid w:val="00482042"/>
    <w:rsid w:val="00482BB2"/>
    <w:rsid w:val="00483121"/>
    <w:rsid w:val="004848CC"/>
    <w:rsid w:val="00484F4C"/>
    <w:rsid w:val="00485D8B"/>
    <w:rsid w:val="00490585"/>
    <w:rsid w:val="00490597"/>
    <w:rsid w:val="00490828"/>
    <w:rsid w:val="0049091D"/>
    <w:rsid w:val="0049152D"/>
    <w:rsid w:val="0049309B"/>
    <w:rsid w:val="0049667E"/>
    <w:rsid w:val="004A1854"/>
    <w:rsid w:val="004A2062"/>
    <w:rsid w:val="004A2F17"/>
    <w:rsid w:val="004A5530"/>
    <w:rsid w:val="004A5EC2"/>
    <w:rsid w:val="004A789C"/>
    <w:rsid w:val="004B052C"/>
    <w:rsid w:val="004B0D3D"/>
    <w:rsid w:val="004B22B2"/>
    <w:rsid w:val="004B27DB"/>
    <w:rsid w:val="004B2A07"/>
    <w:rsid w:val="004B368F"/>
    <w:rsid w:val="004B3E31"/>
    <w:rsid w:val="004B4AE9"/>
    <w:rsid w:val="004B4EEA"/>
    <w:rsid w:val="004C0743"/>
    <w:rsid w:val="004C0A5B"/>
    <w:rsid w:val="004C0BF6"/>
    <w:rsid w:val="004C1470"/>
    <w:rsid w:val="004C1813"/>
    <w:rsid w:val="004C1B46"/>
    <w:rsid w:val="004C28C1"/>
    <w:rsid w:val="004C2F46"/>
    <w:rsid w:val="004C53FF"/>
    <w:rsid w:val="004C5916"/>
    <w:rsid w:val="004C656E"/>
    <w:rsid w:val="004C749F"/>
    <w:rsid w:val="004C770A"/>
    <w:rsid w:val="004D1C48"/>
    <w:rsid w:val="004D2F6A"/>
    <w:rsid w:val="004D359A"/>
    <w:rsid w:val="004D47AD"/>
    <w:rsid w:val="004E088D"/>
    <w:rsid w:val="004E0F1C"/>
    <w:rsid w:val="004E10BD"/>
    <w:rsid w:val="004E2726"/>
    <w:rsid w:val="004E3AFE"/>
    <w:rsid w:val="004E3B8F"/>
    <w:rsid w:val="004E7216"/>
    <w:rsid w:val="004E75D6"/>
    <w:rsid w:val="004F0A4A"/>
    <w:rsid w:val="004F1259"/>
    <w:rsid w:val="004F2FA4"/>
    <w:rsid w:val="004F48E0"/>
    <w:rsid w:val="004F57CE"/>
    <w:rsid w:val="004F62CD"/>
    <w:rsid w:val="00502E91"/>
    <w:rsid w:val="00503EAC"/>
    <w:rsid w:val="00507E92"/>
    <w:rsid w:val="0051498E"/>
    <w:rsid w:val="005154B8"/>
    <w:rsid w:val="00516645"/>
    <w:rsid w:val="00517626"/>
    <w:rsid w:val="0051776B"/>
    <w:rsid w:val="0052438E"/>
    <w:rsid w:val="00524E63"/>
    <w:rsid w:val="00525057"/>
    <w:rsid w:val="00525088"/>
    <w:rsid w:val="0052724E"/>
    <w:rsid w:val="005300CE"/>
    <w:rsid w:val="00530D66"/>
    <w:rsid w:val="005313D8"/>
    <w:rsid w:val="005316DC"/>
    <w:rsid w:val="00531E71"/>
    <w:rsid w:val="00531FEE"/>
    <w:rsid w:val="005321AB"/>
    <w:rsid w:val="005340C5"/>
    <w:rsid w:val="00534C82"/>
    <w:rsid w:val="005362BF"/>
    <w:rsid w:val="00541033"/>
    <w:rsid w:val="00542CE8"/>
    <w:rsid w:val="00543952"/>
    <w:rsid w:val="00543CD3"/>
    <w:rsid w:val="00543D1E"/>
    <w:rsid w:val="005449E2"/>
    <w:rsid w:val="005454CF"/>
    <w:rsid w:val="00550A3C"/>
    <w:rsid w:val="00552924"/>
    <w:rsid w:val="00560612"/>
    <w:rsid w:val="00562C54"/>
    <w:rsid w:val="00563A0E"/>
    <w:rsid w:val="00566D67"/>
    <w:rsid w:val="0057041D"/>
    <w:rsid w:val="005708A3"/>
    <w:rsid w:val="00572207"/>
    <w:rsid w:val="00573A2B"/>
    <w:rsid w:val="0057519A"/>
    <w:rsid w:val="00575281"/>
    <w:rsid w:val="00575507"/>
    <w:rsid w:val="00575F42"/>
    <w:rsid w:val="0057605D"/>
    <w:rsid w:val="00582103"/>
    <w:rsid w:val="00583889"/>
    <w:rsid w:val="00583F01"/>
    <w:rsid w:val="00584F66"/>
    <w:rsid w:val="005857F7"/>
    <w:rsid w:val="00586B5F"/>
    <w:rsid w:val="00586FEF"/>
    <w:rsid w:val="00592FAE"/>
    <w:rsid w:val="0059552C"/>
    <w:rsid w:val="0059623D"/>
    <w:rsid w:val="005977ED"/>
    <w:rsid w:val="005A0CAD"/>
    <w:rsid w:val="005A2F97"/>
    <w:rsid w:val="005A3081"/>
    <w:rsid w:val="005A314C"/>
    <w:rsid w:val="005A37A1"/>
    <w:rsid w:val="005A75A3"/>
    <w:rsid w:val="005A7AAF"/>
    <w:rsid w:val="005B0441"/>
    <w:rsid w:val="005B39C4"/>
    <w:rsid w:val="005B6F53"/>
    <w:rsid w:val="005C20BD"/>
    <w:rsid w:val="005C3507"/>
    <w:rsid w:val="005C44D2"/>
    <w:rsid w:val="005C4A46"/>
    <w:rsid w:val="005C4D6A"/>
    <w:rsid w:val="005D0B8B"/>
    <w:rsid w:val="005D23B4"/>
    <w:rsid w:val="005D45CF"/>
    <w:rsid w:val="005D5852"/>
    <w:rsid w:val="005D7DDA"/>
    <w:rsid w:val="005E034B"/>
    <w:rsid w:val="005E10F4"/>
    <w:rsid w:val="005E2A04"/>
    <w:rsid w:val="005E3D3E"/>
    <w:rsid w:val="005E5645"/>
    <w:rsid w:val="005E59DB"/>
    <w:rsid w:val="005E59FC"/>
    <w:rsid w:val="005E5B16"/>
    <w:rsid w:val="005E6171"/>
    <w:rsid w:val="005E6694"/>
    <w:rsid w:val="005E7B38"/>
    <w:rsid w:val="005F1628"/>
    <w:rsid w:val="005F2584"/>
    <w:rsid w:val="005F3CAD"/>
    <w:rsid w:val="005F56EC"/>
    <w:rsid w:val="006002AC"/>
    <w:rsid w:val="006002DF"/>
    <w:rsid w:val="00600564"/>
    <w:rsid w:val="00601D69"/>
    <w:rsid w:val="00602D5F"/>
    <w:rsid w:val="00602FB8"/>
    <w:rsid w:val="00603323"/>
    <w:rsid w:val="0060676E"/>
    <w:rsid w:val="006069D6"/>
    <w:rsid w:val="00606EAF"/>
    <w:rsid w:val="00610AE5"/>
    <w:rsid w:val="00610D9D"/>
    <w:rsid w:val="00611154"/>
    <w:rsid w:val="00611CC2"/>
    <w:rsid w:val="00612344"/>
    <w:rsid w:val="00612ACD"/>
    <w:rsid w:val="00613975"/>
    <w:rsid w:val="0061409D"/>
    <w:rsid w:val="00614549"/>
    <w:rsid w:val="00616CCD"/>
    <w:rsid w:val="00617763"/>
    <w:rsid w:val="00620B09"/>
    <w:rsid w:val="006225FF"/>
    <w:rsid w:val="00626F39"/>
    <w:rsid w:val="00630926"/>
    <w:rsid w:val="006312C4"/>
    <w:rsid w:val="00631361"/>
    <w:rsid w:val="00631CD9"/>
    <w:rsid w:val="00636E85"/>
    <w:rsid w:val="00637021"/>
    <w:rsid w:val="006370CF"/>
    <w:rsid w:val="00640CA1"/>
    <w:rsid w:val="00641B4D"/>
    <w:rsid w:val="0064380B"/>
    <w:rsid w:val="006438C5"/>
    <w:rsid w:val="00643F08"/>
    <w:rsid w:val="00645051"/>
    <w:rsid w:val="006454CC"/>
    <w:rsid w:val="00647420"/>
    <w:rsid w:val="00650CB0"/>
    <w:rsid w:val="00651224"/>
    <w:rsid w:val="00651468"/>
    <w:rsid w:val="006535F2"/>
    <w:rsid w:val="00654A78"/>
    <w:rsid w:val="00654FE7"/>
    <w:rsid w:val="00655B13"/>
    <w:rsid w:val="00656E1B"/>
    <w:rsid w:val="006571C0"/>
    <w:rsid w:val="00657261"/>
    <w:rsid w:val="00657FB8"/>
    <w:rsid w:val="00660587"/>
    <w:rsid w:val="00661735"/>
    <w:rsid w:val="00662239"/>
    <w:rsid w:val="00662E2D"/>
    <w:rsid w:val="00665D1B"/>
    <w:rsid w:val="006702DC"/>
    <w:rsid w:val="00673698"/>
    <w:rsid w:val="00681542"/>
    <w:rsid w:val="00681B88"/>
    <w:rsid w:val="0068562F"/>
    <w:rsid w:val="00686241"/>
    <w:rsid w:val="00686942"/>
    <w:rsid w:val="0068715A"/>
    <w:rsid w:val="006871F7"/>
    <w:rsid w:val="00687C46"/>
    <w:rsid w:val="00687D8B"/>
    <w:rsid w:val="00690255"/>
    <w:rsid w:val="00690FD7"/>
    <w:rsid w:val="0069355E"/>
    <w:rsid w:val="00697613"/>
    <w:rsid w:val="006A00BC"/>
    <w:rsid w:val="006A144A"/>
    <w:rsid w:val="006A207A"/>
    <w:rsid w:val="006A630B"/>
    <w:rsid w:val="006A63A3"/>
    <w:rsid w:val="006B387A"/>
    <w:rsid w:val="006B3B20"/>
    <w:rsid w:val="006B3C42"/>
    <w:rsid w:val="006B5791"/>
    <w:rsid w:val="006B78D8"/>
    <w:rsid w:val="006C1D76"/>
    <w:rsid w:val="006C3659"/>
    <w:rsid w:val="006D0230"/>
    <w:rsid w:val="006D0B48"/>
    <w:rsid w:val="006D170D"/>
    <w:rsid w:val="006D1FE8"/>
    <w:rsid w:val="006D26D6"/>
    <w:rsid w:val="006D2F51"/>
    <w:rsid w:val="006D468A"/>
    <w:rsid w:val="006D52B3"/>
    <w:rsid w:val="006D52FF"/>
    <w:rsid w:val="006D59F5"/>
    <w:rsid w:val="006D5C2F"/>
    <w:rsid w:val="006D6034"/>
    <w:rsid w:val="006D6A64"/>
    <w:rsid w:val="006D701C"/>
    <w:rsid w:val="006D7692"/>
    <w:rsid w:val="006E1B12"/>
    <w:rsid w:val="006E3CAA"/>
    <w:rsid w:val="006E4CE2"/>
    <w:rsid w:val="006E6DBF"/>
    <w:rsid w:val="006F0368"/>
    <w:rsid w:val="006F07CD"/>
    <w:rsid w:val="006F0B3D"/>
    <w:rsid w:val="006F0FD9"/>
    <w:rsid w:val="006F1EE9"/>
    <w:rsid w:val="006F220F"/>
    <w:rsid w:val="006F3BA9"/>
    <w:rsid w:val="006F3CCB"/>
    <w:rsid w:val="006F70DC"/>
    <w:rsid w:val="006F7DC0"/>
    <w:rsid w:val="00700CDD"/>
    <w:rsid w:val="0070145C"/>
    <w:rsid w:val="00706AD1"/>
    <w:rsid w:val="0070787F"/>
    <w:rsid w:val="00707908"/>
    <w:rsid w:val="00707DE6"/>
    <w:rsid w:val="00710237"/>
    <w:rsid w:val="007120E2"/>
    <w:rsid w:val="0071292A"/>
    <w:rsid w:val="007141FC"/>
    <w:rsid w:val="007159CA"/>
    <w:rsid w:val="00716B60"/>
    <w:rsid w:val="007172A2"/>
    <w:rsid w:val="00717F13"/>
    <w:rsid w:val="00720A9E"/>
    <w:rsid w:val="00720E18"/>
    <w:rsid w:val="00721E9F"/>
    <w:rsid w:val="0072223A"/>
    <w:rsid w:val="00722B32"/>
    <w:rsid w:val="007241F6"/>
    <w:rsid w:val="007279E8"/>
    <w:rsid w:val="007313BE"/>
    <w:rsid w:val="007337AB"/>
    <w:rsid w:val="0073602D"/>
    <w:rsid w:val="00741CCF"/>
    <w:rsid w:val="0074472F"/>
    <w:rsid w:val="00745288"/>
    <w:rsid w:val="00746E90"/>
    <w:rsid w:val="0075035B"/>
    <w:rsid w:val="00750595"/>
    <w:rsid w:val="00752BA6"/>
    <w:rsid w:val="0075412E"/>
    <w:rsid w:val="007543B9"/>
    <w:rsid w:val="007577C0"/>
    <w:rsid w:val="007601AC"/>
    <w:rsid w:val="0076129F"/>
    <w:rsid w:val="00763B05"/>
    <w:rsid w:val="007642AC"/>
    <w:rsid w:val="00764509"/>
    <w:rsid w:val="00771F84"/>
    <w:rsid w:val="007740B6"/>
    <w:rsid w:val="007754C8"/>
    <w:rsid w:val="00775A34"/>
    <w:rsid w:val="00776EC5"/>
    <w:rsid w:val="00780CF9"/>
    <w:rsid w:val="0078494F"/>
    <w:rsid w:val="0079054F"/>
    <w:rsid w:val="00790D2D"/>
    <w:rsid w:val="00790E82"/>
    <w:rsid w:val="007923BB"/>
    <w:rsid w:val="00792B3E"/>
    <w:rsid w:val="007941AA"/>
    <w:rsid w:val="0079564A"/>
    <w:rsid w:val="00795C02"/>
    <w:rsid w:val="00795D6C"/>
    <w:rsid w:val="0079702B"/>
    <w:rsid w:val="007A00C0"/>
    <w:rsid w:val="007A1ABC"/>
    <w:rsid w:val="007A202F"/>
    <w:rsid w:val="007A262E"/>
    <w:rsid w:val="007A2992"/>
    <w:rsid w:val="007A3AD7"/>
    <w:rsid w:val="007A3B50"/>
    <w:rsid w:val="007A7EF0"/>
    <w:rsid w:val="007B4584"/>
    <w:rsid w:val="007B4C16"/>
    <w:rsid w:val="007B4D9C"/>
    <w:rsid w:val="007B5C9C"/>
    <w:rsid w:val="007B5E68"/>
    <w:rsid w:val="007B6CA6"/>
    <w:rsid w:val="007B70A3"/>
    <w:rsid w:val="007C1B4B"/>
    <w:rsid w:val="007C1F54"/>
    <w:rsid w:val="007C3EED"/>
    <w:rsid w:val="007C43FA"/>
    <w:rsid w:val="007C7850"/>
    <w:rsid w:val="007D027E"/>
    <w:rsid w:val="007D313C"/>
    <w:rsid w:val="007D38C1"/>
    <w:rsid w:val="007D3BAA"/>
    <w:rsid w:val="007D4281"/>
    <w:rsid w:val="007D44E9"/>
    <w:rsid w:val="007D47A1"/>
    <w:rsid w:val="007D5D9B"/>
    <w:rsid w:val="007E00C9"/>
    <w:rsid w:val="007E1FFF"/>
    <w:rsid w:val="007E2168"/>
    <w:rsid w:val="007E2E48"/>
    <w:rsid w:val="007E31F7"/>
    <w:rsid w:val="007E32C7"/>
    <w:rsid w:val="007F0741"/>
    <w:rsid w:val="007F0FCA"/>
    <w:rsid w:val="007F169C"/>
    <w:rsid w:val="007F1F1C"/>
    <w:rsid w:val="007F387D"/>
    <w:rsid w:val="007F3890"/>
    <w:rsid w:val="007F4C08"/>
    <w:rsid w:val="007F6290"/>
    <w:rsid w:val="007F6481"/>
    <w:rsid w:val="00800117"/>
    <w:rsid w:val="00800C75"/>
    <w:rsid w:val="00802EE8"/>
    <w:rsid w:val="00803279"/>
    <w:rsid w:val="00810033"/>
    <w:rsid w:val="00810509"/>
    <w:rsid w:val="008130BA"/>
    <w:rsid w:val="00813801"/>
    <w:rsid w:val="0081390E"/>
    <w:rsid w:val="00815F39"/>
    <w:rsid w:val="0081756E"/>
    <w:rsid w:val="0082032A"/>
    <w:rsid w:val="0082253C"/>
    <w:rsid w:val="00822867"/>
    <w:rsid w:val="00823520"/>
    <w:rsid w:val="00824366"/>
    <w:rsid w:val="00826C1C"/>
    <w:rsid w:val="00832EC9"/>
    <w:rsid w:val="008339A0"/>
    <w:rsid w:val="008343EC"/>
    <w:rsid w:val="00834B61"/>
    <w:rsid w:val="00836C94"/>
    <w:rsid w:val="008375D4"/>
    <w:rsid w:val="00843BDE"/>
    <w:rsid w:val="008442C3"/>
    <w:rsid w:val="008447D2"/>
    <w:rsid w:val="00845BCB"/>
    <w:rsid w:val="00846874"/>
    <w:rsid w:val="00846A57"/>
    <w:rsid w:val="008473D2"/>
    <w:rsid w:val="0084797E"/>
    <w:rsid w:val="00851453"/>
    <w:rsid w:val="00853E4F"/>
    <w:rsid w:val="008554B8"/>
    <w:rsid w:val="0085564B"/>
    <w:rsid w:val="00860D11"/>
    <w:rsid w:val="00861674"/>
    <w:rsid w:val="00861E28"/>
    <w:rsid w:val="008626E9"/>
    <w:rsid w:val="008627F0"/>
    <w:rsid w:val="00862AA3"/>
    <w:rsid w:val="00862BCF"/>
    <w:rsid w:val="00863527"/>
    <w:rsid w:val="00866BE2"/>
    <w:rsid w:val="008679A4"/>
    <w:rsid w:val="00871283"/>
    <w:rsid w:val="00872150"/>
    <w:rsid w:val="008727E4"/>
    <w:rsid w:val="008734D7"/>
    <w:rsid w:val="00873F92"/>
    <w:rsid w:val="00874846"/>
    <w:rsid w:val="008769C0"/>
    <w:rsid w:val="00881115"/>
    <w:rsid w:val="008821CF"/>
    <w:rsid w:val="00886690"/>
    <w:rsid w:val="00886956"/>
    <w:rsid w:val="00886A62"/>
    <w:rsid w:val="008879AD"/>
    <w:rsid w:val="008879AE"/>
    <w:rsid w:val="00887C86"/>
    <w:rsid w:val="00887DBB"/>
    <w:rsid w:val="00891872"/>
    <w:rsid w:val="00891BF7"/>
    <w:rsid w:val="00896AA0"/>
    <w:rsid w:val="008A0A71"/>
    <w:rsid w:val="008A37A5"/>
    <w:rsid w:val="008A3882"/>
    <w:rsid w:val="008A4E2F"/>
    <w:rsid w:val="008A5623"/>
    <w:rsid w:val="008A653D"/>
    <w:rsid w:val="008A7214"/>
    <w:rsid w:val="008B080B"/>
    <w:rsid w:val="008B2571"/>
    <w:rsid w:val="008B4F7B"/>
    <w:rsid w:val="008B527B"/>
    <w:rsid w:val="008C17BA"/>
    <w:rsid w:val="008C23DC"/>
    <w:rsid w:val="008C3145"/>
    <w:rsid w:val="008C4EA4"/>
    <w:rsid w:val="008C5365"/>
    <w:rsid w:val="008C5771"/>
    <w:rsid w:val="008C75C1"/>
    <w:rsid w:val="008D1709"/>
    <w:rsid w:val="008D257C"/>
    <w:rsid w:val="008D44BA"/>
    <w:rsid w:val="008D4E9A"/>
    <w:rsid w:val="008D532C"/>
    <w:rsid w:val="008D61E0"/>
    <w:rsid w:val="008D629D"/>
    <w:rsid w:val="008D7639"/>
    <w:rsid w:val="008D77B3"/>
    <w:rsid w:val="008E009B"/>
    <w:rsid w:val="008E16DB"/>
    <w:rsid w:val="008E1FDC"/>
    <w:rsid w:val="008E2C75"/>
    <w:rsid w:val="008E48BD"/>
    <w:rsid w:val="008E503D"/>
    <w:rsid w:val="008E55EE"/>
    <w:rsid w:val="008F2B1C"/>
    <w:rsid w:val="008F3BFF"/>
    <w:rsid w:val="008F3DB1"/>
    <w:rsid w:val="008F6079"/>
    <w:rsid w:val="008F6396"/>
    <w:rsid w:val="008F65D0"/>
    <w:rsid w:val="008F6850"/>
    <w:rsid w:val="0090025C"/>
    <w:rsid w:val="00900472"/>
    <w:rsid w:val="009011BF"/>
    <w:rsid w:val="0090158D"/>
    <w:rsid w:val="00902A65"/>
    <w:rsid w:val="00903899"/>
    <w:rsid w:val="00905CE8"/>
    <w:rsid w:val="00906696"/>
    <w:rsid w:val="00913F27"/>
    <w:rsid w:val="00916CD9"/>
    <w:rsid w:val="00916FB9"/>
    <w:rsid w:val="009177A9"/>
    <w:rsid w:val="00917C9B"/>
    <w:rsid w:val="00920301"/>
    <w:rsid w:val="00922463"/>
    <w:rsid w:val="00922FAB"/>
    <w:rsid w:val="00924083"/>
    <w:rsid w:val="00925ADE"/>
    <w:rsid w:val="0092602A"/>
    <w:rsid w:val="009308F5"/>
    <w:rsid w:val="009333BE"/>
    <w:rsid w:val="00934A42"/>
    <w:rsid w:val="00934CB9"/>
    <w:rsid w:val="0093593F"/>
    <w:rsid w:val="00935C67"/>
    <w:rsid w:val="00935D31"/>
    <w:rsid w:val="009360C7"/>
    <w:rsid w:val="00936686"/>
    <w:rsid w:val="0093798B"/>
    <w:rsid w:val="009401EB"/>
    <w:rsid w:val="00940B56"/>
    <w:rsid w:val="00940BC9"/>
    <w:rsid w:val="0094195A"/>
    <w:rsid w:val="00943403"/>
    <w:rsid w:val="009452F9"/>
    <w:rsid w:val="0095348A"/>
    <w:rsid w:val="00954813"/>
    <w:rsid w:val="00955B96"/>
    <w:rsid w:val="00956005"/>
    <w:rsid w:val="00956A6E"/>
    <w:rsid w:val="00957A52"/>
    <w:rsid w:val="009618E4"/>
    <w:rsid w:val="009629C1"/>
    <w:rsid w:val="009636AB"/>
    <w:rsid w:val="0096695B"/>
    <w:rsid w:val="009704D4"/>
    <w:rsid w:val="00970777"/>
    <w:rsid w:val="00972F4C"/>
    <w:rsid w:val="00974433"/>
    <w:rsid w:val="00974A39"/>
    <w:rsid w:val="00975E9B"/>
    <w:rsid w:val="00975F3A"/>
    <w:rsid w:val="00976254"/>
    <w:rsid w:val="00976C4E"/>
    <w:rsid w:val="009820CB"/>
    <w:rsid w:val="00982857"/>
    <w:rsid w:val="00983095"/>
    <w:rsid w:val="009836B4"/>
    <w:rsid w:val="00986209"/>
    <w:rsid w:val="009863BD"/>
    <w:rsid w:val="0098780A"/>
    <w:rsid w:val="0098789D"/>
    <w:rsid w:val="009A17AF"/>
    <w:rsid w:val="009A3B14"/>
    <w:rsid w:val="009A45E2"/>
    <w:rsid w:val="009A4BFC"/>
    <w:rsid w:val="009A5183"/>
    <w:rsid w:val="009A7E08"/>
    <w:rsid w:val="009B0884"/>
    <w:rsid w:val="009B4C12"/>
    <w:rsid w:val="009B4D73"/>
    <w:rsid w:val="009B6577"/>
    <w:rsid w:val="009C1733"/>
    <w:rsid w:val="009C19A0"/>
    <w:rsid w:val="009C2F2C"/>
    <w:rsid w:val="009C3454"/>
    <w:rsid w:val="009C6119"/>
    <w:rsid w:val="009C6532"/>
    <w:rsid w:val="009C7B03"/>
    <w:rsid w:val="009C7EB3"/>
    <w:rsid w:val="009D0075"/>
    <w:rsid w:val="009D0122"/>
    <w:rsid w:val="009D19E8"/>
    <w:rsid w:val="009D47E6"/>
    <w:rsid w:val="009E13CD"/>
    <w:rsid w:val="009E1771"/>
    <w:rsid w:val="009E1C37"/>
    <w:rsid w:val="009E39E9"/>
    <w:rsid w:val="009E6589"/>
    <w:rsid w:val="009E6AE2"/>
    <w:rsid w:val="009F0A6D"/>
    <w:rsid w:val="009F172C"/>
    <w:rsid w:val="009F21BA"/>
    <w:rsid w:val="009F2314"/>
    <w:rsid w:val="009F2644"/>
    <w:rsid w:val="009F39A4"/>
    <w:rsid w:val="009F44BC"/>
    <w:rsid w:val="009F5334"/>
    <w:rsid w:val="009F6FB2"/>
    <w:rsid w:val="00A05BFF"/>
    <w:rsid w:val="00A062BD"/>
    <w:rsid w:val="00A06D9D"/>
    <w:rsid w:val="00A10980"/>
    <w:rsid w:val="00A10AA5"/>
    <w:rsid w:val="00A11338"/>
    <w:rsid w:val="00A113A4"/>
    <w:rsid w:val="00A14F81"/>
    <w:rsid w:val="00A17738"/>
    <w:rsid w:val="00A2064E"/>
    <w:rsid w:val="00A206AF"/>
    <w:rsid w:val="00A20FA5"/>
    <w:rsid w:val="00A23DD1"/>
    <w:rsid w:val="00A26354"/>
    <w:rsid w:val="00A30F21"/>
    <w:rsid w:val="00A34C14"/>
    <w:rsid w:val="00A35A90"/>
    <w:rsid w:val="00A44F44"/>
    <w:rsid w:val="00A45913"/>
    <w:rsid w:val="00A475D3"/>
    <w:rsid w:val="00A4764C"/>
    <w:rsid w:val="00A47AF3"/>
    <w:rsid w:val="00A47ECC"/>
    <w:rsid w:val="00A47F3E"/>
    <w:rsid w:val="00A513A5"/>
    <w:rsid w:val="00A52657"/>
    <w:rsid w:val="00A53CD3"/>
    <w:rsid w:val="00A55155"/>
    <w:rsid w:val="00A55789"/>
    <w:rsid w:val="00A55BB5"/>
    <w:rsid w:val="00A6152B"/>
    <w:rsid w:val="00A61954"/>
    <w:rsid w:val="00A64059"/>
    <w:rsid w:val="00A64AE8"/>
    <w:rsid w:val="00A65FE8"/>
    <w:rsid w:val="00A67C1D"/>
    <w:rsid w:val="00A70D65"/>
    <w:rsid w:val="00A71474"/>
    <w:rsid w:val="00A75855"/>
    <w:rsid w:val="00A77562"/>
    <w:rsid w:val="00A80265"/>
    <w:rsid w:val="00A826F1"/>
    <w:rsid w:val="00A82E24"/>
    <w:rsid w:val="00A82E74"/>
    <w:rsid w:val="00A848FA"/>
    <w:rsid w:val="00A85C6A"/>
    <w:rsid w:val="00A9185F"/>
    <w:rsid w:val="00A92355"/>
    <w:rsid w:val="00A928D3"/>
    <w:rsid w:val="00A930F4"/>
    <w:rsid w:val="00A9545D"/>
    <w:rsid w:val="00A95EA5"/>
    <w:rsid w:val="00A9658C"/>
    <w:rsid w:val="00A96AC8"/>
    <w:rsid w:val="00AB09C8"/>
    <w:rsid w:val="00AB2C6A"/>
    <w:rsid w:val="00AB6169"/>
    <w:rsid w:val="00AB7181"/>
    <w:rsid w:val="00AC0376"/>
    <w:rsid w:val="00AC2CCC"/>
    <w:rsid w:val="00AC4533"/>
    <w:rsid w:val="00AC4550"/>
    <w:rsid w:val="00AC6556"/>
    <w:rsid w:val="00AD13A0"/>
    <w:rsid w:val="00AD2E20"/>
    <w:rsid w:val="00AD48E1"/>
    <w:rsid w:val="00AD4F8E"/>
    <w:rsid w:val="00AD7F2C"/>
    <w:rsid w:val="00AE29B4"/>
    <w:rsid w:val="00AE2C8F"/>
    <w:rsid w:val="00AE67E2"/>
    <w:rsid w:val="00AE68B7"/>
    <w:rsid w:val="00AE7327"/>
    <w:rsid w:val="00AE7351"/>
    <w:rsid w:val="00AF1646"/>
    <w:rsid w:val="00AF364D"/>
    <w:rsid w:val="00AF5FC2"/>
    <w:rsid w:val="00B017AF"/>
    <w:rsid w:val="00B02CBB"/>
    <w:rsid w:val="00B0309B"/>
    <w:rsid w:val="00B03A96"/>
    <w:rsid w:val="00B03E9D"/>
    <w:rsid w:val="00B049B6"/>
    <w:rsid w:val="00B051B2"/>
    <w:rsid w:val="00B0554A"/>
    <w:rsid w:val="00B12E68"/>
    <w:rsid w:val="00B12E83"/>
    <w:rsid w:val="00B13FAC"/>
    <w:rsid w:val="00B14029"/>
    <w:rsid w:val="00B142C0"/>
    <w:rsid w:val="00B1509C"/>
    <w:rsid w:val="00B1559E"/>
    <w:rsid w:val="00B15A88"/>
    <w:rsid w:val="00B15B6D"/>
    <w:rsid w:val="00B15D19"/>
    <w:rsid w:val="00B1664D"/>
    <w:rsid w:val="00B200FE"/>
    <w:rsid w:val="00B218F3"/>
    <w:rsid w:val="00B23699"/>
    <w:rsid w:val="00B23D82"/>
    <w:rsid w:val="00B23E7D"/>
    <w:rsid w:val="00B31878"/>
    <w:rsid w:val="00B32B12"/>
    <w:rsid w:val="00B33E86"/>
    <w:rsid w:val="00B35167"/>
    <w:rsid w:val="00B3586E"/>
    <w:rsid w:val="00B35E53"/>
    <w:rsid w:val="00B43462"/>
    <w:rsid w:val="00B451B8"/>
    <w:rsid w:val="00B456B1"/>
    <w:rsid w:val="00B45CD5"/>
    <w:rsid w:val="00B45DF1"/>
    <w:rsid w:val="00B46759"/>
    <w:rsid w:val="00B46BE4"/>
    <w:rsid w:val="00B50C01"/>
    <w:rsid w:val="00B533C7"/>
    <w:rsid w:val="00B53F94"/>
    <w:rsid w:val="00B5484B"/>
    <w:rsid w:val="00B57350"/>
    <w:rsid w:val="00B632E3"/>
    <w:rsid w:val="00B642B0"/>
    <w:rsid w:val="00B657A3"/>
    <w:rsid w:val="00B707C1"/>
    <w:rsid w:val="00B71733"/>
    <w:rsid w:val="00B71839"/>
    <w:rsid w:val="00B74316"/>
    <w:rsid w:val="00B74431"/>
    <w:rsid w:val="00B8209D"/>
    <w:rsid w:val="00B83160"/>
    <w:rsid w:val="00B86878"/>
    <w:rsid w:val="00B911FD"/>
    <w:rsid w:val="00B9252F"/>
    <w:rsid w:val="00B93715"/>
    <w:rsid w:val="00B95CD5"/>
    <w:rsid w:val="00B96469"/>
    <w:rsid w:val="00B97495"/>
    <w:rsid w:val="00B97881"/>
    <w:rsid w:val="00B97BB7"/>
    <w:rsid w:val="00B97D5A"/>
    <w:rsid w:val="00BA0A16"/>
    <w:rsid w:val="00BA0EAF"/>
    <w:rsid w:val="00BA23B9"/>
    <w:rsid w:val="00BA3378"/>
    <w:rsid w:val="00BA4BEA"/>
    <w:rsid w:val="00BA50F6"/>
    <w:rsid w:val="00BA6C05"/>
    <w:rsid w:val="00BB3AE2"/>
    <w:rsid w:val="00BB59F1"/>
    <w:rsid w:val="00BB7C0A"/>
    <w:rsid w:val="00BC02E0"/>
    <w:rsid w:val="00BC060E"/>
    <w:rsid w:val="00BC1F4B"/>
    <w:rsid w:val="00BC37D8"/>
    <w:rsid w:val="00BC3BF0"/>
    <w:rsid w:val="00BC43D8"/>
    <w:rsid w:val="00BD1EBB"/>
    <w:rsid w:val="00BD215E"/>
    <w:rsid w:val="00BD2235"/>
    <w:rsid w:val="00BD2E76"/>
    <w:rsid w:val="00BD30C6"/>
    <w:rsid w:val="00BD3FC1"/>
    <w:rsid w:val="00BD425B"/>
    <w:rsid w:val="00BD449C"/>
    <w:rsid w:val="00BD47A6"/>
    <w:rsid w:val="00BD557E"/>
    <w:rsid w:val="00BD6A89"/>
    <w:rsid w:val="00BD6B5A"/>
    <w:rsid w:val="00BD7F1F"/>
    <w:rsid w:val="00BE1635"/>
    <w:rsid w:val="00BE3939"/>
    <w:rsid w:val="00BE3ED8"/>
    <w:rsid w:val="00BE4311"/>
    <w:rsid w:val="00BE4380"/>
    <w:rsid w:val="00BE682D"/>
    <w:rsid w:val="00BF08EA"/>
    <w:rsid w:val="00BF1881"/>
    <w:rsid w:val="00BF311B"/>
    <w:rsid w:val="00BF36A1"/>
    <w:rsid w:val="00C000A9"/>
    <w:rsid w:val="00C044A6"/>
    <w:rsid w:val="00C04634"/>
    <w:rsid w:val="00C06B22"/>
    <w:rsid w:val="00C109D9"/>
    <w:rsid w:val="00C115B1"/>
    <w:rsid w:val="00C11756"/>
    <w:rsid w:val="00C1296D"/>
    <w:rsid w:val="00C13A89"/>
    <w:rsid w:val="00C14EFC"/>
    <w:rsid w:val="00C16E93"/>
    <w:rsid w:val="00C20B32"/>
    <w:rsid w:val="00C21934"/>
    <w:rsid w:val="00C231AD"/>
    <w:rsid w:val="00C27338"/>
    <w:rsid w:val="00C303E4"/>
    <w:rsid w:val="00C304C7"/>
    <w:rsid w:val="00C32917"/>
    <w:rsid w:val="00C33B86"/>
    <w:rsid w:val="00C34245"/>
    <w:rsid w:val="00C35E6F"/>
    <w:rsid w:val="00C37E5D"/>
    <w:rsid w:val="00C43301"/>
    <w:rsid w:val="00C441F4"/>
    <w:rsid w:val="00C503FC"/>
    <w:rsid w:val="00C5124D"/>
    <w:rsid w:val="00C51C7C"/>
    <w:rsid w:val="00C52012"/>
    <w:rsid w:val="00C53790"/>
    <w:rsid w:val="00C53C3C"/>
    <w:rsid w:val="00C54D9F"/>
    <w:rsid w:val="00C55A75"/>
    <w:rsid w:val="00C57167"/>
    <w:rsid w:val="00C57FFB"/>
    <w:rsid w:val="00C60CF2"/>
    <w:rsid w:val="00C61A90"/>
    <w:rsid w:val="00C63486"/>
    <w:rsid w:val="00C700B3"/>
    <w:rsid w:val="00C73723"/>
    <w:rsid w:val="00C74677"/>
    <w:rsid w:val="00C76333"/>
    <w:rsid w:val="00C763EA"/>
    <w:rsid w:val="00C76413"/>
    <w:rsid w:val="00C77973"/>
    <w:rsid w:val="00C80345"/>
    <w:rsid w:val="00C81FC6"/>
    <w:rsid w:val="00C82EE0"/>
    <w:rsid w:val="00C830AE"/>
    <w:rsid w:val="00C83599"/>
    <w:rsid w:val="00C842B4"/>
    <w:rsid w:val="00C852F0"/>
    <w:rsid w:val="00C863FF"/>
    <w:rsid w:val="00C87E3E"/>
    <w:rsid w:val="00C90715"/>
    <w:rsid w:val="00C9152D"/>
    <w:rsid w:val="00C93DCD"/>
    <w:rsid w:val="00C94A0F"/>
    <w:rsid w:val="00C9593B"/>
    <w:rsid w:val="00C96930"/>
    <w:rsid w:val="00C97665"/>
    <w:rsid w:val="00CA4441"/>
    <w:rsid w:val="00CA692A"/>
    <w:rsid w:val="00CA6971"/>
    <w:rsid w:val="00CA6AEB"/>
    <w:rsid w:val="00CB1F47"/>
    <w:rsid w:val="00CB60EC"/>
    <w:rsid w:val="00CC2F84"/>
    <w:rsid w:val="00CC4E15"/>
    <w:rsid w:val="00CC5BDE"/>
    <w:rsid w:val="00CC5D1E"/>
    <w:rsid w:val="00CC5E1F"/>
    <w:rsid w:val="00CC6440"/>
    <w:rsid w:val="00CD200B"/>
    <w:rsid w:val="00CD21D5"/>
    <w:rsid w:val="00CD258E"/>
    <w:rsid w:val="00CD264D"/>
    <w:rsid w:val="00CD4A45"/>
    <w:rsid w:val="00CD76D9"/>
    <w:rsid w:val="00CE0D45"/>
    <w:rsid w:val="00CE16A6"/>
    <w:rsid w:val="00CE5C6B"/>
    <w:rsid w:val="00CF0ADF"/>
    <w:rsid w:val="00CF1147"/>
    <w:rsid w:val="00CF16C1"/>
    <w:rsid w:val="00CF4142"/>
    <w:rsid w:val="00CF501C"/>
    <w:rsid w:val="00CF5748"/>
    <w:rsid w:val="00CF5D4E"/>
    <w:rsid w:val="00CF72DA"/>
    <w:rsid w:val="00D006E2"/>
    <w:rsid w:val="00D0163F"/>
    <w:rsid w:val="00D02726"/>
    <w:rsid w:val="00D04208"/>
    <w:rsid w:val="00D076D4"/>
    <w:rsid w:val="00D078C1"/>
    <w:rsid w:val="00D078DB"/>
    <w:rsid w:val="00D07DF8"/>
    <w:rsid w:val="00D11870"/>
    <w:rsid w:val="00D12773"/>
    <w:rsid w:val="00D138A4"/>
    <w:rsid w:val="00D1558C"/>
    <w:rsid w:val="00D20A27"/>
    <w:rsid w:val="00D22D13"/>
    <w:rsid w:val="00D25A88"/>
    <w:rsid w:val="00D25EAD"/>
    <w:rsid w:val="00D270D2"/>
    <w:rsid w:val="00D30F85"/>
    <w:rsid w:val="00D31055"/>
    <w:rsid w:val="00D31B6D"/>
    <w:rsid w:val="00D31F7C"/>
    <w:rsid w:val="00D32078"/>
    <w:rsid w:val="00D33B46"/>
    <w:rsid w:val="00D35BB6"/>
    <w:rsid w:val="00D37372"/>
    <w:rsid w:val="00D41159"/>
    <w:rsid w:val="00D4311A"/>
    <w:rsid w:val="00D4582C"/>
    <w:rsid w:val="00D45A16"/>
    <w:rsid w:val="00D47433"/>
    <w:rsid w:val="00D501AE"/>
    <w:rsid w:val="00D515D0"/>
    <w:rsid w:val="00D52D67"/>
    <w:rsid w:val="00D543B9"/>
    <w:rsid w:val="00D55A7D"/>
    <w:rsid w:val="00D564FA"/>
    <w:rsid w:val="00D6082C"/>
    <w:rsid w:val="00D6118D"/>
    <w:rsid w:val="00D6229D"/>
    <w:rsid w:val="00D644C8"/>
    <w:rsid w:val="00D66E2C"/>
    <w:rsid w:val="00D67142"/>
    <w:rsid w:val="00D676BD"/>
    <w:rsid w:val="00D717D1"/>
    <w:rsid w:val="00D71DE9"/>
    <w:rsid w:val="00D7340B"/>
    <w:rsid w:val="00D73544"/>
    <w:rsid w:val="00D77F22"/>
    <w:rsid w:val="00D77F97"/>
    <w:rsid w:val="00D81703"/>
    <w:rsid w:val="00D826AB"/>
    <w:rsid w:val="00D847ED"/>
    <w:rsid w:val="00D86C28"/>
    <w:rsid w:val="00D959B0"/>
    <w:rsid w:val="00D95AE9"/>
    <w:rsid w:val="00D96294"/>
    <w:rsid w:val="00D97ACB"/>
    <w:rsid w:val="00DA16C0"/>
    <w:rsid w:val="00DA1FA9"/>
    <w:rsid w:val="00DA35F1"/>
    <w:rsid w:val="00DA3690"/>
    <w:rsid w:val="00DA4E82"/>
    <w:rsid w:val="00DA7F87"/>
    <w:rsid w:val="00DB07DF"/>
    <w:rsid w:val="00DB18DC"/>
    <w:rsid w:val="00DB1CE3"/>
    <w:rsid w:val="00DB29AF"/>
    <w:rsid w:val="00DB3245"/>
    <w:rsid w:val="00DB3B01"/>
    <w:rsid w:val="00DB4951"/>
    <w:rsid w:val="00DB52C6"/>
    <w:rsid w:val="00DB60EF"/>
    <w:rsid w:val="00DB76DD"/>
    <w:rsid w:val="00DC0137"/>
    <w:rsid w:val="00DC0891"/>
    <w:rsid w:val="00DC0C4F"/>
    <w:rsid w:val="00DC0D0A"/>
    <w:rsid w:val="00DC0ED9"/>
    <w:rsid w:val="00DC313F"/>
    <w:rsid w:val="00DC354A"/>
    <w:rsid w:val="00DC3E1F"/>
    <w:rsid w:val="00DC54E2"/>
    <w:rsid w:val="00DC6143"/>
    <w:rsid w:val="00DC6FB1"/>
    <w:rsid w:val="00DC706A"/>
    <w:rsid w:val="00DD0221"/>
    <w:rsid w:val="00DD0F9B"/>
    <w:rsid w:val="00DD4587"/>
    <w:rsid w:val="00DD4FA6"/>
    <w:rsid w:val="00DE052B"/>
    <w:rsid w:val="00DE149E"/>
    <w:rsid w:val="00DE1797"/>
    <w:rsid w:val="00DE1D22"/>
    <w:rsid w:val="00DE4E61"/>
    <w:rsid w:val="00DE6C43"/>
    <w:rsid w:val="00DE7213"/>
    <w:rsid w:val="00DF0E6C"/>
    <w:rsid w:val="00DF1E8F"/>
    <w:rsid w:val="00DF1FEB"/>
    <w:rsid w:val="00DF2C6E"/>
    <w:rsid w:val="00DF316E"/>
    <w:rsid w:val="00DF74E9"/>
    <w:rsid w:val="00E04167"/>
    <w:rsid w:val="00E04B1E"/>
    <w:rsid w:val="00E04DB9"/>
    <w:rsid w:val="00E07D6E"/>
    <w:rsid w:val="00E1578A"/>
    <w:rsid w:val="00E16A96"/>
    <w:rsid w:val="00E20620"/>
    <w:rsid w:val="00E20CFC"/>
    <w:rsid w:val="00E2108E"/>
    <w:rsid w:val="00E235F9"/>
    <w:rsid w:val="00E239E6"/>
    <w:rsid w:val="00E25AB5"/>
    <w:rsid w:val="00E26EC2"/>
    <w:rsid w:val="00E27A12"/>
    <w:rsid w:val="00E27FEF"/>
    <w:rsid w:val="00E300C3"/>
    <w:rsid w:val="00E3012E"/>
    <w:rsid w:val="00E30323"/>
    <w:rsid w:val="00E30920"/>
    <w:rsid w:val="00E3145F"/>
    <w:rsid w:val="00E32385"/>
    <w:rsid w:val="00E32782"/>
    <w:rsid w:val="00E34E6E"/>
    <w:rsid w:val="00E34EDB"/>
    <w:rsid w:val="00E36036"/>
    <w:rsid w:val="00E36813"/>
    <w:rsid w:val="00E36FFC"/>
    <w:rsid w:val="00E42186"/>
    <w:rsid w:val="00E42C8A"/>
    <w:rsid w:val="00E4333A"/>
    <w:rsid w:val="00E43852"/>
    <w:rsid w:val="00E47D14"/>
    <w:rsid w:val="00E52565"/>
    <w:rsid w:val="00E540B9"/>
    <w:rsid w:val="00E54ADD"/>
    <w:rsid w:val="00E57C37"/>
    <w:rsid w:val="00E57DCD"/>
    <w:rsid w:val="00E601CA"/>
    <w:rsid w:val="00E61599"/>
    <w:rsid w:val="00E70493"/>
    <w:rsid w:val="00E726EC"/>
    <w:rsid w:val="00E72C4C"/>
    <w:rsid w:val="00E74176"/>
    <w:rsid w:val="00E75483"/>
    <w:rsid w:val="00E76B98"/>
    <w:rsid w:val="00E80A3C"/>
    <w:rsid w:val="00E8105F"/>
    <w:rsid w:val="00E8159C"/>
    <w:rsid w:val="00E84034"/>
    <w:rsid w:val="00E846ED"/>
    <w:rsid w:val="00E85C09"/>
    <w:rsid w:val="00E863AA"/>
    <w:rsid w:val="00E86667"/>
    <w:rsid w:val="00E90827"/>
    <w:rsid w:val="00E91A05"/>
    <w:rsid w:val="00E9361C"/>
    <w:rsid w:val="00E9523D"/>
    <w:rsid w:val="00E95A88"/>
    <w:rsid w:val="00E96025"/>
    <w:rsid w:val="00E9642D"/>
    <w:rsid w:val="00E964B2"/>
    <w:rsid w:val="00E97CCA"/>
    <w:rsid w:val="00EA143F"/>
    <w:rsid w:val="00EA14A3"/>
    <w:rsid w:val="00EA180F"/>
    <w:rsid w:val="00EA3503"/>
    <w:rsid w:val="00EA356A"/>
    <w:rsid w:val="00EA3787"/>
    <w:rsid w:val="00EA5283"/>
    <w:rsid w:val="00EA56FD"/>
    <w:rsid w:val="00EA60F4"/>
    <w:rsid w:val="00EA75A7"/>
    <w:rsid w:val="00EA7A89"/>
    <w:rsid w:val="00EA7F3E"/>
    <w:rsid w:val="00EB1BA6"/>
    <w:rsid w:val="00EB5160"/>
    <w:rsid w:val="00EB6413"/>
    <w:rsid w:val="00EB6FEA"/>
    <w:rsid w:val="00EB7CAD"/>
    <w:rsid w:val="00EB7E36"/>
    <w:rsid w:val="00EC0ED4"/>
    <w:rsid w:val="00EC1D7C"/>
    <w:rsid w:val="00EC1EC4"/>
    <w:rsid w:val="00EC2A69"/>
    <w:rsid w:val="00EC3A92"/>
    <w:rsid w:val="00EC70E5"/>
    <w:rsid w:val="00EC7257"/>
    <w:rsid w:val="00ED0E9C"/>
    <w:rsid w:val="00ED1178"/>
    <w:rsid w:val="00ED4B61"/>
    <w:rsid w:val="00ED5790"/>
    <w:rsid w:val="00ED660B"/>
    <w:rsid w:val="00ED7443"/>
    <w:rsid w:val="00ED7759"/>
    <w:rsid w:val="00EE2681"/>
    <w:rsid w:val="00EE57C0"/>
    <w:rsid w:val="00EF407B"/>
    <w:rsid w:val="00EF418F"/>
    <w:rsid w:val="00EF73C2"/>
    <w:rsid w:val="00EF7ED4"/>
    <w:rsid w:val="00F00690"/>
    <w:rsid w:val="00F01E1A"/>
    <w:rsid w:val="00F034C9"/>
    <w:rsid w:val="00F0508D"/>
    <w:rsid w:val="00F06558"/>
    <w:rsid w:val="00F07F98"/>
    <w:rsid w:val="00F10181"/>
    <w:rsid w:val="00F110C0"/>
    <w:rsid w:val="00F12B58"/>
    <w:rsid w:val="00F13824"/>
    <w:rsid w:val="00F139EE"/>
    <w:rsid w:val="00F14A54"/>
    <w:rsid w:val="00F14C3A"/>
    <w:rsid w:val="00F1520A"/>
    <w:rsid w:val="00F15988"/>
    <w:rsid w:val="00F15C63"/>
    <w:rsid w:val="00F16A82"/>
    <w:rsid w:val="00F17161"/>
    <w:rsid w:val="00F17492"/>
    <w:rsid w:val="00F201FD"/>
    <w:rsid w:val="00F23654"/>
    <w:rsid w:val="00F23A9A"/>
    <w:rsid w:val="00F24C6C"/>
    <w:rsid w:val="00F26DB1"/>
    <w:rsid w:val="00F318EE"/>
    <w:rsid w:val="00F31CBB"/>
    <w:rsid w:val="00F31DF8"/>
    <w:rsid w:val="00F36475"/>
    <w:rsid w:val="00F36E40"/>
    <w:rsid w:val="00F404F9"/>
    <w:rsid w:val="00F421EA"/>
    <w:rsid w:val="00F4447A"/>
    <w:rsid w:val="00F468B7"/>
    <w:rsid w:val="00F4732A"/>
    <w:rsid w:val="00F479CC"/>
    <w:rsid w:val="00F47BBE"/>
    <w:rsid w:val="00F50C6A"/>
    <w:rsid w:val="00F517CB"/>
    <w:rsid w:val="00F527EA"/>
    <w:rsid w:val="00F534DE"/>
    <w:rsid w:val="00F53F5F"/>
    <w:rsid w:val="00F55B8E"/>
    <w:rsid w:val="00F55BB9"/>
    <w:rsid w:val="00F574FF"/>
    <w:rsid w:val="00F62C79"/>
    <w:rsid w:val="00F63DE3"/>
    <w:rsid w:val="00F661EE"/>
    <w:rsid w:val="00F66356"/>
    <w:rsid w:val="00F66412"/>
    <w:rsid w:val="00F70696"/>
    <w:rsid w:val="00F70DC6"/>
    <w:rsid w:val="00F712A5"/>
    <w:rsid w:val="00F773A0"/>
    <w:rsid w:val="00F8167B"/>
    <w:rsid w:val="00F81744"/>
    <w:rsid w:val="00F847FB"/>
    <w:rsid w:val="00F92851"/>
    <w:rsid w:val="00F94847"/>
    <w:rsid w:val="00F96892"/>
    <w:rsid w:val="00F96CE5"/>
    <w:rsid w:val="00FA117A"/>
    <w:rsid w:val="00FA12B5"/>
    <w:rsid w:val="00FB3D4E"/>
    <w:rsid w:val="00FB54F4"/>
    <w:rsid w:val="00FB685C"/>
    <w:rsid w:val="00FB6BFF"/>
    <w:rsid w:val="00FC0501"/>
    <w:rsid w:val="00FC0DB9"/>
    <w:rsid w:val="00FC1A12"/>
    <w:rsid w:val="00FC1AE7"/>
    <w:rsid w:val="00FC4A44"/>
    <w:rsid w:val="00FC6617"/>
    <w:rsid w:val="00FC6B8A"/>
    <w:rsid w:val="00FC721B"/>
    <w:rsid w:val="00FC776E"/>
    <w:rsid w:val="00FD063D"/>
    <w:rsid w:val="00FD145F"/>
    <w:rsid w:val="00FD38EF"/>
    <w:rsid w:val="00FD4678"/>
    <w:rsid w:val="00FD57ED"/>
    <w:rsid w:val="00FD5D16"/>
    <w:rsid w:val="00FD68F7"/>
    <w:rsid w:val="00FD6E05"/>
    <w:rsid w:val="00FD7017"/>
    <w:rsid w:val="00FE0040"/>
    <w:rsid w:val="00FE0A3C"/>
    <w:rsid w:val="00FE3A69"/>
    <w:rsid w:val="00FE6958"/>
    <w:rsid w:val="00FF4681"/>
    <w:rsid w:val="00FF5E83"/>
    <w:rsid w:val="00FF70C7"/>
    <w:rsid w:val="00FF746A"/>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7F0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47F3E"/>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link w:val="Heading1Char"/>
    <w:uiPriority w:val="9"/>
    <w:qFormat/>
    <w:rsid w:val="000170DD"/>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0728"/>
    <w:pPr>
      <w:keepNext/>
      <w:keepLines/>
      <w:spacing w:before="200" w:after="0"/>
      <w:outlineLvl w:val="1"/>
    </w:pPr>
    <w:rPr>
      <w:rFonts w:ascii="Times New Roman" w:eastAsia="Times New Roman" w:hAnsi="Times New Roman"/>
      <w:b/>
      <w:bCs/>
      <w:i/>
      <w:sz w:val="24"/>
      <w:szCs w:val="26"/>
      <w:lang w:eastAsia="en-GB"/>
    </w:rPr>
  </w:style>
  <w:style w:type="paragraph" w:styleId="Heading3">
    <w:name w:val="heading 3"/>
    <w:basedOn w:val="Normal"/>
    <w:next w:val="Normal"/>
    <w:link w:val="Heading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en-US"/>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en-US"/>
    </w:rPr>
  </w:style>
  <w:style w:type="character" w:customStyle="1" w:styleId="WW8Num43z1">
    <w:name w:val="WW8Num43z1"/>
    <w:rPr>
      <w:rFonts w:ascii="Courier New" w:hAnsi="Courier New" w:cs="Courier New" w:hint="default"/>
      <w:sz w:val="24"/>
      <w:szCs w:val="24"/>
      <w:lang w:val="en-US"/>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aliases w:val="Char Char,Note de bas de page Car Char,Char Car Char,Tekst przypisu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CommentReference">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Emphasis">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Pr>
      <w:vertAlign w:val="superscript"/>
    </w:rPr>
  </w:style>
  <w:style w:type="character" w:customStyle="1" w:styleId="Nummeringssymbolen">
    <w:name w:val="Nummeringssymbolen"/>
  </w:style>
  <w:style w:type="character" w:styleId="EndnoteReference">
    <w:name w:val="endnote reference"/>
    <w:rPr>
      <w:vertAlign w:val="superscript"/>
    </w:rPr>
  </w:style>
  <w:style w:type="character" w:customStyle="1" w:styleId="Eindnoottekens">
    <w:name w:val="Eindnoottekens"/>
  </w:style>
  <w:style w:type="paragraph" w:customStyle="1" w:styleId="Kop">
    <w:name w:val="Kop"/>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pPr>
      <w:spacing w:after="120"/>
    </w:pPr>
  </w:style>
  <w:style w:type="paragraph" w:styleId="List">
    <w:name w:val="List"/>
    <w:basedOn w:val="BodyText"/>
  </w:style>
  <w:style w:type="paragraph" w:customStyle="1" w:styleId="Bijschrift">
    <w:name w:val="Bijschrift"/>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Pr>
      <w:sz w:val="20"/>
      <w:szCs w:val="20"/>
    </w:rPr>
  </w:style>
  <w:style w:type="paragraph" w:styleId="Header">
    <w:name w:val="header"/>
    <w:basedOn w:val="Normal"/>
    <w:link w:val="HeaderChar1"/>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CommentText">
    <w:name w:val="annotation text"/>
    <w:basedOn w:val="Normal"/>
    <w:link w:val="CommentTextChar1"/>
    <w:uiPriority w:val="99"/>
    <w:rPr>
      <w:sz w:val="20"/>
      <w:szCs w:val="20"/>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CommentSubject">
    <w:name w:val="annotation subject"/>
    <w:basedOn w:val="CommentText"/>
    <w:next w:val="CommentText"/>
    <w:uiPriority w:val="99"/>
    <w:rPr>
      <w:b/>
      <w:bCs/>
    </w:rPr>
  </w:style>
  <w:style w:type="paragraph" w:styleId="ListParagraph">
    <w:name w:val="List Paragraph"/>
    <w:basedOn w:val="Normal"/>
    <w:uiPriority w:val="34"/>
    <w:qFormat/>
    <w:pPr>
      <w:ind w:left="720"/>
    </w:pPr>
    <w:rPr>
      <w:lang w:val="fr-FR"/>
    </w:rPr>
  </w:style>
  <w:style w:type="paragraph" w:customStyle="1" w:styleId="ListDash">
    <w:name w:val="List Dash"/>
    <w:basedOn w:val="Normal"/>
    <w:rsid w:val="0070787F"/>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pPr>
      <w:autoSpaceDE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spacing w:after="0" w:line="240" w:lineRule="auto"/>
    </w:pPr>
    <w:rPr>
      <w:rFonts w:ascii="EUAlbertina" w:hAnsi="EUAlbertina"/>
      <w:sz w:val="24"/>
      <w:szCs w:val="24"/>
    </w:rPr>
  </w:style>
  <w:style w:type="paragraph" w:customStyle="1" w:styleId="Revision1">
    <w:name w:val="Revision1"/>
    <w:next w:val="Revision"/>
    <w:uiPriority w:val="99"/>
    <w:pPr>
      <w:suppressAutoHyphens/>
    </w:pPr>
    <w:rPr>
      <w:rFonts w:ascii="Calibri" w:eastAsia="Calibri" w:hAnsi="Calibri"/>
      <w:sz w:val="22"/>
      <w:szCs w:val="22"/>
      <w:lang w:val="fr-FR" w:eastAsia="ar-SA"/>
    </w:rPr>
  </w:style>
  <w:style w:type="paragraph" w:styleId="Revision">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al"/>
    <w:pPr>
      <w:spacing w:after="160" w:line="240" w:lineRule="exact"/>
    </w:pPr>
    <w:rPr>
      <w:rFonts w:ascii="Tahoma" w:eastAsia="Times New Roman" w:hAnsi="Tahoma" w:cs="Tahoma"/>
      <w:sz w:val="20"/>
      <w:szCs w:val="20"/>
      <w:lang w:val="en-US"/>
    </w:rPr>
  </w:style>
  <w:style w:type="paragraph" w:customStyle="1" w:styleId="ZCom">
    <w:name w:val="Z_Com"/>
    <w:basedOn w:val="Normal"/>
    <w:next w:val="ZDGName"/>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paragraph" w:styleId="Subtitle">
    <w:name w:val="Subtitle"/>
    <w:basedOn w:val="Kop"/>
    <w:next w:val="BodyText"/>
    <w:link w:val="SubtitleChar"/>
    <w:qFormat/>
    <w:pPr>
      <w:jc w:val="center"/>
    </w:pPr>
    <w:rPr>
      <w:i/>
      <w:iCs/>
    </w:rPr>
  </w:style>
  <w:style w:type="paragraph" w:customStyle="1" w:styleId="CharCharChar">
    <w:name w:val="Char Char Char"/>
    <w:basedOn w:val="Normal"/>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pPr>
      <w:spacing w:after="160" w:line="240" w:lineRule="exact"/>
    </w:pPr>
    <w:rPr>
      <w:rFonts w:ascii="Tahoma" w:eastAsia="Times New Roman" w:hAnsi="Tahoma" w:cs="Tahoma"/>
      <w:sz w:val="20"/>
      <w:szCs w:val="20"/>
      <w:lang w:val="en-US"/>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EndnoteText">
    <w:name w:val="endnote text"/>
    <w:basedOn w:val="Normal"/>
    <w:link w:val="EndnoteTextChar"/>
    <w:uiPriority w:val="99"/>
    <w:semiHidden/>
    <w:unhideWhenUsed/>
    <w:rsid w:val="003A7839"/>
    <w:rPr>
      <w:sz w:val="20"/>
      <w:szCs w:val="20"/>
    </w:rPr>
  </w:style>
  <w:style w:type="character" w:customStyle="1" w:styleId="EndnoteTextChar">
    <w:name w:val="Endnote Text Char"/>
    <w:link w:val="EndnoteText"/>
    <w:uiPriority w:val="99"/>
    <w:semiHidden/>
    <w:rsid w:val="003A7839"/>
    <w:rPr>
      <w:rFonts w:ascii="Calibri" w:eastAsia="Calibri" w:hAnsi="Calibri"/>
      <w:lang w:val="en-GB" w:eastAsia="ar-SA"/>
    </w:rPr>
  </w:style>
  <w:style w:type="numbering" w:customStyle="1" w:styleId="NoList1">
    <w:name w:val="No List1"/>
    <w:next w:val="NoList"/>
    <w:uiPriority w:val="99"/>
    <w:semiHidden/>
    <w:unhideWhenUsed/>
    <w:rsid w:val="001A794E"/>
  </w:style>
  <w:style w:type="numbering" w:customStyle="1" w:styleId="NoList11">
    <w:name w:val="No List11"/>
    <w:next w:val="NoList"/>
    <w:uiPriority w:val="99"/>
    <w:semiHidden/>
    <w:unhideWhenUsed/>
    <w:rsid w:val="001A794E"/>
  </w:style>
  <w:style w:type="paragraph" w:customStyle="1" w:styleId="articletitle">
    <w:name w:val="article title"/>
    <w:basedOn w:val="Normal"/>
    <w:link w:val="articletitleChar"/>
    <w:qFormat/>
    <w:rsid w:val="00DB3245"/>
    <w:rPr>
      <w:rFonts w:ascii="Times New Roman" w:hAnsi="Times New Roman"/>
      <w:b/>
      <w:sz w:val="24"/>
      <w:szCs w:val="24"/>
    </w:rPr>
  </w:style>
  <w:style w:type="paragraph" w:customStyle="1" w:styleId="paragraph">
    <w:name w:val="paragraph"/>
    <w:basedOn w:val="Normal"/>
    <w:link w:val="paragraphChar"/>
    <w:qFormat/>
    <w:rsid w:val="00DB3245"/>
    <w:p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rsid w:val="00DB3245"/>
    <w:pPr>
      <w:numPr>
        <w:numId w:val="10"/>
      </w:numPr>
    </w:pPr>
  </w:style>
  <w:style w:type="character" w:customStyle="1" w:styleId="Hyperlink1">
    <w:name w:val="Hyperlink.1"/>
    <w:rsid w:val="00FD5D16"/>
    <w:rPr>
      <w:rFonts w:ascii="Verdana" w:eastAsia="Verdana" w:hAnsi="Verdana" w:cs="Verdana"/>
      <w:color w:val="000000"/>
      <w:sz w:val="20"/>
      <w:szCs w:val="20"/>
      <w:u w:val="single" w:color="000000"/>
      <w:lang w:val="en-US"/>
    </w:rPr>
  </w:style>
  <w:style w:type="numbering" w:customStyle="1" w:styleId="List0">
    <w:name w:val="List 0"/>
    <w:basedOn w:val="NoList"/>
    <w:rsid w:val="00FD5D16"/>
    <w:pPr>
      <w:numPr>
        <w:numId w:val="8"/>
      </w:numPr>
    </w:pPr>
  </w:style>
  <w:style w:type="numbering" w:customStyle="1" w:styleId="List1">
    <w:name w:val="List 1"/>
    <w:basedOn w:val="NoList"/>
    <w:rsid w:val="00FD5D16"/>
    <w:pPr>
      <w:numPr>
        <w:numId w:val="9"/>
      </w:numPr>
    </w:pPr>
  </w:style>
  <w:style w:type="character" w:styleId="Strong">
    <w:name w:val="Strong"/>
    <w:basedOn w:val="DefaultParagraphFont"/>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al"/>
    <w:next w:val="Normal"/>
    <w:rsid w:val="0070787F"/>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70787F"/>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70787F"/>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70787F"/>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70787F"/>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70787F"/>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70787F"/>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70787F"/>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70787F"/>
    <w:pPr>
      <w:numPr>
        <w:numId w:val="3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70787F"/>
    <w:pPr>
      <w:numPr>
        <w:numId w:val="32"/>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70787F"/>
    <w:pPr>
      <w:numPr>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70787F"/>
    <w:pPr>
      <w:numPr>
        <w:numId w:val="34"/>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70787F"/>
    <w:pPr>
      <w:numPr>
        <w:numId w:val="35"/>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70787F"/>
    <w:pPr>
      <w:numPr>
        <w:numId w:val="36"/>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70787F"/>
    <w:pPr>
      <w:numPr>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70787F"/>
    <w:pPr>
      <w:numPr>
        <w:ilvl w:val="1"/>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70787F"/>
    <w:pPr>
      <w:numPr>
        <w:ilvl w:val="1"/>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70787F"/>
    <w:pPr>
      <w:numPr>
        <w:ilvl w:val="1"/>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70787F"/>
    <w:pPr>
      <w:numPr>
        <w:ilvl w:val="1"/>
        <w:numId w:val="3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70787F"/>
    <w:pPr>
      <w:numPr>
        <w:ilvl w:val="1"/>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70787F"/>
    <w:pPr>
      <w:numPr>
        <w:ilvl w:val="2"/>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70787F"/>
    <w:pPr>
      <w:numPr>
        <w:ilvl w:val="2"/>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70787F"/>
    <w:pPr>
      <w:numPr>
        <w:ilvl w:val="2"/>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70787F"/>
    <w:pPr>
      <w:numPr>
        <w:ilvl w:val="2"/>
        <w:numId w:val="3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70787F"/>
    <w:pPr>
      <w:numPr>
        <w:ilvl w:val="2"/>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70787F"/>
    <w:pPr>
      <w:numPr>
        <w:ilvl w:val="3"/>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70787F"/>
    <w:pPr>
      <w:numPr>
        <w:ilvl w:val="3"/>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70787F"/>
    <w:pPr>
      <w:numPr>
        <w:ilvl w:val="3"/>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70787F"/>
    <w:pPr>
      <w:numPr>
        <w:ilvl w:val="3"/>
        <w:numId w:val="3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70787F"/>
    <w:pPr>
      <w:numPr>
        <w:ilvl w:val="3"/>
        <w:numId w:val="37"/>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70787F"/>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character" w:customStyle="1" w:styleId="Heading1Char">
    <w:name w:val="Heading 1 Char"/>
    <w:basedOn w:val="DefaultParagraphFont"/>
    <w:link w:val="Heading1"/>
    <w:uiPriority w:val="9"/>
    <w:rsid w:val="000170DD"/>
    <w:rPr>
      <w:rFonts w:eastAsiaTheme="majorEastAsia" w:cstheme="majorBidi"/>
      <w:b/>
      <w:bCs/>
      <w:sz w:val="24"/>
      <w:szCs w:val="28"/>
      <w:lang w:eastAsia="ar-SA"/>
    </w:rPr>
  </w:style>
  <w:style w:type="paragraph" w:styleId="TOCHeading">
    <w:name w:val="TOC Heading"/>
    <w:basedOn w:val="Normal"/>
    <w:next w:val="Normal"/>
    <w:qFormat/>
    <w:rsid w:val="0070787F"/>
    <w:pPr>
      <w:keepNext/>
      <w:suppressAutoHyphens w:val="0"/>
      <w:spacing w:before="240" w:after="240" w:line="240" w:lineRule="auto"/>
      <w:jc w:val="center"/>
    </w:pPr>
    <w:rPr>
      <w:rFonts w:ascii="Times New Roman" w:eastAsia="Times New Roman" w:hAnsi="Times New Roman"/>
      <w:b/>
      <w:sz w:val="24"/>
      <w:szCs w:val="20"/>
      <w:lang w:eastAsia="en-US"/>
    </w:rPr>
  </w:style>
  <w:style w:type="character" w:customStyle="1" w:styleId="Heading3Char">
    <w:name w:val="Heading 3 Char"/>
    <w:basedOn w:val="DefaultParagraphFont"/>
    <w:link w:val="Heading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CommentTextChar1">
    <w:name w:val="Comment Text Char1"/>
    <w:basedOn w:val="DefaultParagraphFont"/>
    <w:link w:val="CommentText"/>
    <w:uiPriority w:val="99"/>
    <w:rsid w:val="0096695B"/>
    <w:rPr>
      <w:rFonts w:ascii="Calibri" w:eastAsia="Calibri" w:hAnsi="Calibri"/>
      <w:lang w:eastAsia="ar-SA"/>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locked/>
    <w:rsid w:val="002C5D4E"/>
    <w:rPr>
      <w:rFonts w:ascii="Calibri" w:eastAsia="Calibri" w:hAnsi="Calibri"/>
      <w:lang w:eastAsia="ar-SA"/>
    </w:rPr>
  </w:style>
  <w:style w:type="paragraph" w:customStyle="1" w:styleId="articletitlepartII">
    <w:name w:val="article title part II"/>
    <w:basedOn w:val="Normal"/>
    <w:qFormat/>
    <w:rsid w:val="005A0CAD"/>
    <w:pPr>
      <w:numPr>
        <w:numId w:val="17"/>
      </w:numPr>
      <w:spacing w:after="0" w:line="240" w:lineRule="auto"/>
      <w:ind w:left="567" w:hanging="567"/>
      <w:jc w:val="both"/>
    </w:pPr>
    <w:rPr>
      <w:rFonts w:ascii="Times New Roman" w:eastAsia="Times New Roman" w:hAnsi="Times New Roman"/>
      <w:b/>
      <w:sz w:val="24"/>
      <w:szCs w:val="24"/>
      <w:lang w:eastAsia="en-GB"/>
    </w:rPr>
  </w:style>
  <w:style w:type="paragraph" w:customStyle="1" w:styleId="paragraphpartII">
    <w:name w:val="paragraph part II"/>
    <w:basedOn w:val="Normal"/>
    <w:qFormat/>
    <w:rsid w:val="005A0CAD"/>
    <w:pPr>
      <w:numPr>
        <w:ilvl w:val="1"/>
        <w:numId w:val="17"/>
      </w:numPr>
      <w:adjustRightInd w:val="0"/>
      <w:spacing w:after="0" w:line="240" w:lineRule="auto"/>
      <w:ind w:left="567" w:hanging="567"/>
      <w:jc w:val="both"/>
    </w:pPr>
    <w:rPr>
      <w:rFonts w:ascii="Times New Roman" w:eastAsia="Times New Roman" w:hAnsi="Times New Roman"/>
      <w:b/>
      <w:sz w:val="24"/>
      <w:szCs w:val="24"/>
      <w:lang w:eastAsia="en-GB"/>
    </w:rPr>
  </w:style>
  <w:style w:type="numbering" w:customStyle="1" w:styleId="PARTII">
    <w:name w:val="PART II"/>
    <w:uiPriority w:val="99"/>
    <w:rsid w:val="005A0CAD"/>
    <w:pPr>
      <w:numPr>
        <w:numId w:val="18"/>
      </w:numPr>
    </w:pPr>
  </w:style>
  <w:style w:type="character" w:customStyle="1" w:styleId="Heading2Char">
    <w:name w:val="Heading 2 Char"/>
    <w:basedOn w:val="DefaultParagraphFont"/>
    <w:link w:val="Heading2"/>
    <w:uiPriority w:val="9"/>
    <w:rsid w:val="00190728"/>
    <w:rPr>
      <w:b/>
      <w:bCs/>
      <w:i/>
      <w:sz w:val="24"/>
      <w:szCs w:val="26"/>
    </w:rPr>
  </w:style>
  <w:style w:type="character" w:customStyle="1" w:styleId="BodyTextChar">
    <w:name w:val="Body Text Char"/>
    <w:basedOn w:val="DefaultParagraphFont"/>
    <w:link w:val="BodyText"/>
    <w:rsid w:val="00A47F3E"/>
    <w:rPr>
      <w:rFonts w:ascii="Calibri" w:eastAsia="Calibri" w:hAnsi="Calibri"/>
      <w:sz w:val="22"/>
      <w:szCs w:val="22"/>
      <w:lang w:eastAsia="ar-SA"/>
    </w:rPr>
  </w:style>
  <w:style w:type="paragraph" w:styleId="TOC1">
    <w:name w:val="toc 1"/>
    <w:basedOn w:val="Normal"/>
    <w:next w:val="Normal"/>
    <w:autoRedefine/>
    <w:uiPriority w:val="39"/>
    <w:unhideWhenUsed/>
    <w:rsid w:val="00637021"/>
    <w:pPr>
      <w:tabs>
        <w:tab w:val="right" w:leader="dot" w:pos="8647"/>
      </w:tabs>
      <w:spacing w:after="100"/>
      <w:ind w:right="662"/>
    </w:pPr>
    <w:rPr>
      <w:rFonts w:ascii="Times New Roman" w:hAnsi="Times New Roman"/>
      <w:noProof/>
      <w:sz w:val="24"/>
      <w:szCs w:val="24"/>
    </w:rPr>
  </w:style>
  <w:style w:type="paragraph" w:styleId="TOC2">
    <w:name w:val="toc 2"/>
    <w:basedOn w:val="Normal"/>
    <w:next w:val="Normal"/>
    <w:autoRedefine/>
    <w:uiPriority w:val="39"/>
    <w:unhideWhenUsed/>
    <w:rsid w:val="00D47433"/>
    <w:pPr>
      <w:tabs>
        <w:tab w:val="left" w:pos="851"/>
        <w:tab w:val="left" w:pos="1100"/>
        <w:tab w:val="right" w:leader="dot" w:pos="8647"/>
      </w:tabs>
      <w:spacing w:after="100"/>
      <w:ind w:left="220" w:right="662"/>
    </w:pPr>
  </w:style>
  <w:style w:type="character" w:customStyle="1" w:styleId="HeaderChar1">
    <w:name w:val="Header Char1"/>
    <w:basedOn w:val="DefaultParagraphFont"/>
    <w:link w:val="Header"/>
    <w:rsid w:val="001609C9"/>
    <w:rPr>
      <w:rFonts w:ascii="Calibri" w:eastAsia="Calibri" w:hAnsi="Calibri"/>
      <w:sz w:val="22"/>
      <w:szCs w:val="22"/>
      <w:lang w:eastAsia="ar-SA"/>
    </w:rPr>
  </w:style>
  <w:style w:type="character" w:customStyle="1" w:styleId="SubtitleChar">
    <w:name w:val="Subtitle Char"/>
    <w:basedOn w:val="DefaultParagraphFont"/>
    <w:link w:val="Subtitle"/>
    <w:rsid w:val="006D59F5"/>
    <w:rPr>
      <w:rFonts w:ascii="Arial" w:eastAsia="Arial Unicode MS" w:hAnsi="Arial" w:cs="Arial Unicode MS"/>
      <w:i/>
      <w:iCs/>
      <w:sz w:val="28"/>
      <w:szCs w:val="28"/>
      <w:lang w:eastAsia="ar-SA"/>
    </w:rPr>
  </w:style>
  <w:style w:type="paragraph" w:styleId="NormalIndent">
    <w:name w:val="Normal Indent"/>
    <w:basedOn w:val="Normal"/>
    <w:rsid w:val="00A2064E"/>
    <w:pPr>
      <w:suppressAutoHyphens w:val="0"/>
      <w:spacing w:after="240" w:line="240" w:lineRule="auto"/>
      <w:ind w:left="720"/>
      <w:jc w:val="both"/>
    </w:pPr>
    <w:rPr>
      <w:rFonts w:ascii="Times New Roman" w:eastAsia="Times New Roman" w:hAnsi="Times New Roman"/>
      <w:sz w:val="24"/>
      <w:szCs w:val="20"/>
      <w:lang w:eastAsia="en-US"/>
    </w:rPr>
  </w:style>
  <w:style w:type="paragraph" w:styleId="TOC3">
    <w:name w:val="toc 3"/>
    <w:basedOn w:val="Normal"/>
    <w:next w:val="Normal"/>
    <w:autoRedefine/>
    <w:uiPriority w:val="39"/>
    <w:semiHidden/>
    <w:unhideWhenUsed/>
    <w:rsid w:val="00185794"/>
    <w:pPr>
      <w:spacing w:after="100"/>
      <w:ind w:left="440"/>
    </w:pPr>
  </w:style>
  <w:style w:type="paragraph" w:customStyle="1" w:styleId="1">
    <w:name w:val="1"/>
    <w:basedOn w:val="Normal"/>
    <w:link w:val="FootnoteReference"/>
    <w:uiPriority w:val="99"/>
    <w:qFormat/>
    <w:rsid w:val="003F40A1"/>
    <w:pPr>
      <w:suppressAutoHyphens w:val="0"/>
      <w:spacing w:after="160" w:line="240" w:lineRule="exact"/>
    </w:pPr>
    <w:rPr>
      <w:rFonts w:ascii="Times New Roman" w:eastAsia="Times New Roman" w:hAnsi="Times New Roman"/>
      <w:sz w:val="20"/>
      <w:szCs w:val="20"/>
      <w:vertAlign w:val="superscript"/>
      <w:lang w:eastAsia="en-GB"/>
    </w:rPr>
  </w:style>
  <w:style w:type="paragraph" w:styleId="NoSpacing">
    <w:name w:val="No Spacing"/>
    <w:uiPriority w:val="1"/>
    <w:qFormat/>
    <w:rsid w:val="00321ABD"/>
    <w:pPr>
      <w:suppressAutoHyphens/>
    </w:pPr>
    <w:rPr>
      <w:rFonts w:ascii="Calibri" w:eastAsia="Calibri" w:hAnsi="Calibri"/>
      <w:sz w:val="22"/>
      <w:szCs w:val="22"/>
      <w:lang w:eastAsia="ar-SA"/>
    </w:rPr>
  </w:style>
  <w:style w:type="table" w:styleId="TableGrid">
    <w:name w:val="Table Grid"/>
    <w:basedOn w:val="TableNormal"/>
    <w:uiPriority w:val="59"/>
    <w:rsid w:val="00B0309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47F3E"/>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link w:val="Heading1Char"/>
    <w:uiPriority w:val="9"/>
    <w:qFormat/>
    <w:rsid w:val="000170DD"/>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0728"/>
    <w:pPr>
      <w:keepNext/>
      <w:keepLines/>
      <w:spacing w:before="200" w:after="0"/>
      <w:outlineLvl w:val="1"/>
    </w:pPr>
    <w:rPr>
      <w:rFonts w:ascii="Times New Roman" w:eastAsia="Times New Roman" w:hAnsi="Times New Roman"/>
      <w:b/>
      <w:bCs/>
      <w:i/>
      <w:sz w:val="24"/>
      <w:szCs w:val="26"/>
      <w:lang w:eastAsia="en-GB"/>
    </w:rPr>
  </w:style>
  <w:style w:type="paragraph" w:styleId="Heading3">
    <w:name w:val="heading 3"/>
    <w:basedOn w:val="Normal"/>
    <w:next w:val="Normal"/>
    <w:link w:val="Heading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en-US"/>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en-US"/>
    </w:rPr>
  </w:style>
  <w:style w:type="character" w:customStyle="1" w:styleId="WW8Num43z1">
    <w:name w:val="WW8Num43z1"/>
    <w:rPr>
      <w:rFonts w:ascii="Courier New" w:hAnsi="Courier New" w:cs="Courier New" w:hint="default"/>
      <w:sz w:val="24"/>
      <w:szCs w:val="24"/>
      <w:lang w:val="en-US"/>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aliases w:val="Char Char,Note de bas de page Car Char,Char Car Char,Tekst przypisu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CommentReference">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Emphasis">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Pr>
      <w:vertAlign w:val="superscript"/>
    </w:rPr>
  </w:style>
  <w:style w:type="character" w:customStyle="1" w:styleId="Nummeringssymbolen">
    <w:name w:val="Nummeringssymbolen"/>
  </w:style>
  <w:style w:type="character" w:styleId="EndnoteReference">
    <w:name w:val="endnote reference"/>
    <w:rPr>
      <w:vertAlign w:val="superscript"/>
    </w:rPr>
  </w:style>
  <w:style w:type="character" w:customStyle="1" w:styleId="Eindnoottekens">
    <w:name w:val="Eindnoottekens"/>
  </w:style>
  <w:style w:type="paragraph" w:customStyle="1" w:styleId="Kop">
    <w:name w:val="Kop"/>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pPr>
      <w:spacing w:after="120"/>
    </w:pPr>
  </w:style>
  <w:style w:type="paragraph" w:styleId="List">
    <w:name w:val="List"/>
    <w:basedOn w:val="BodyText"/>
  </w:style>
  <w:style w:type="paragraph" w:customStyle="1" w:styleId="Bijschrift">
    <w:name w:val="Bijschrift"/>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Pr>
      <w:sz w:val="20"/>
      <w:szCs w:val="20"/>
    </w:rPr>
  </w:style>
  <w:style w:type="paragraph" w:styleId="Header">
    <w:name w:val="header"/>
    <w:basedOn w:val="Normal"/>
    <w:link w:val="HeaderChar1"/>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CommentText">
    <w:name w:val="annotation text"/>
    <w:basedOn w:val="Normal"/>
    <w:link w:val="CommentTextChar1"/>
    <w:uiPriority w:val="99"/>
    <w:rPr>
      <w:sz w:val="20"/>
      <w:szCs w:val="20"/>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CommentSubject">
    <w:name w:val="annotation subject"/>
    <w:basedOn w:val="CommentText"/>
    <w:next w:val="CommentText"/>
    <w:uiPriority w:val="99"/>
    <w:rPr>
      <w:b/>
      <w:bCs/>
    </w:rPr>
  </w:style>
  <w:style w:type="paragraph" w:styleId="ListParagraph">
    <w:name w:val="List Paragraph"/>
    <w:basedOn w:val="Normal"/>
    <w:uiPriority w:val="34"/>
    <w:qFormat/>
    <w:pPr>
      <w:ind w:left="720"/>
    </w:pPr>
    <w:rPr>
      <w:lang w:val="fr-FR"/>
    </w:rPr>
  </w:style>
  <w:style w:type="paragraph" w:customStyle="1" w:styleId="ListDash">
    <w:name w:val="List Dash"/>
    <w:basedOn w:val="Normal"/>
    <w:rsid w:val="0070787F"/>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pPr>
      <w:autoSpaceDE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spacing w:after="0" w:line="240" w:lineRule="auto"/>
    </w:pPr>
    <w:rPr>
      <w:rFonts w:ascii="EUAlbertina" w:hAnsi="EUAlbertina"/>
      <w:sz w:val="24"/>
      <w:szCs w:val="24"/>
    </w:rPr>
  </w:style>
  <w:style w:type="paragraph" w:customStyle="1" w:styleId="Revision1">
    <w:name w:val="Revision1"/>
    <w:next w:val="Revision"/>
    <w:uiPriority w:val="99"/>
    <w:pPr>
      <w:suppressAutoHyphens/>
    </w:pPr>
    <w:rPr>
      <w:rFonts w:ascii="Calibri" w:eastAsia="Calibri" w:hAnsi="Calibri"/>
      <w:sz w:val="22"/>
      <w:szCs w:val="22"/>
      <w:lang w:val="fr-FR" w:eastAsia="ar-SA"/>
    </w:rPr>
  </w:style>
  <w:style w:type="paragraph" w:styleId="Revision">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al"/>
    <w:pPr>
      <w:spacing w:after="160" w:line="240" w:lineRule="exact"/>
    </w:pPr>
    <w:rPr>
      <w:rFonts w:ascii="Tahoma" w:eastAsia="Times New Roman" w:hAnsi="Tahoma" w:cs="Tahoma"/>
      <w:sz w:val="20"/>
      <w:szCs w:val="20"/>
      <w:lang w:val="en-US"/>
    </w:rPr>
  </w:style>
  <w:style w:type="paragraph" w:customStyle="1" w:styleId="ZCom">
    <w:name w:val="Z_Com"/>
    <w:basedOn w:val="Normal"/>
    <w:next w:val="ZDGName"/>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paragraph" w:styleId="Subtitle">
    <w:name w:val="Subtitle"/>
    <w:basedOn w:val="Kop"/>
    <w:next w:val="BodyText"/>
    <w:link w:val="SubtitleChar"/>
    <w:qFormat/>
    <w:pPr>
      <w:jc w:val="center"/>
    </w:pPr>
    <w:rPr>
      <w:i/>
      <w:iCs/>
    </w:rPr>
  </w:style>
  <w:style w:type="paragraph" w:customStyle="1" w:styleId="CharCharChar">
    <w:name w:val="Char Char Char"/>
    <w:basedOn w:val="Normal"/>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pPr>
      <w:spacing w:after="160" w:line="240" w:lineRule="exact"/>
    </w:pPr>
    <w:rPr>
      <w:rFonts w:ascii="Tahoma" w:eastAsia="Times New Roman" w:hAnsi="Tahoma" w:cs="Tahoma"/>
      <w:sz w:val="20"/>
      <w:szCs w:val="20"/>
      <w:lang w:val="en-US"/>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EndnoteText">
    <w:name w:val="endnote text"/>
    <w:basedOn w:val="Normal"/>
    <w:link w:val="EndnoteTextChar"/>
    <w:uiPriority w:val="99"/>
    <w:semiHidden/>
    <w:unhideWhenUsed/>
    <w:rsid w:val="003A7839"/>
    <w:rPr>
      <w:sz w:val="20"/>
      <w:szCs w:val="20"/>
    </w:rPr>
  </w:style>
  <w:style w:type="character" w:customStyle="1" w:styleId="EndnoteTextChar">
    <w:name w:val="Endnote Text Char"/>
    <w:link w:val="EndnoteText"/>
    <w:uiPriority w:val="99"/>
    <w:semiHidden/>
    <w:rsid w:val="003A7839"/>
    <w:rPr>
      <w:rFonts w:ascii="Calibri" w:eastAsia="Calibri" w:hAnsi="Calibri"/>
      <w:lang w:val="en-GB" w:eastAsia="ar-SA"/>
    </w:rPr>
  </w:style>
  <w:style w:type="numbering" w:customStyle="1" w:styleId="NoList1">
    <w:name w:val="No List1"/>
    <w:next w:val="NoList"/>
    <w:uiPriority w:val="99"/>
    <w:semiHidden/>
    <w:unhideWhenUsed/>
    <w:rsid w:val="001A794E"/>
  </w:style>
  <w:style w:type="numbering" w:customStyle="1" w:styleId="NoList11">
    <w:name w:val="No List11"/>
    <w:next w:val="NoList"/>
    <w:uiPriority w:val="99"/>
    <w:semiHidden/>
    <w:unhideWhenUsed/>
    <w:rsid w:val="001A794E"/>
  </w:style>
  <w:style w:type="paragraph" w:customStyle="1" w:styleId="articletitle">
    <w:name w:val="article title"/>
    <w:basedOn w:val="Normal"/>
    <w:link w:val="articletitleChar"/>
    <w:qFormat/>
    <w:rsid w:val="00DB3245"/>
    <w:rPr>
      <w:rFonts w:ascii="Times New Roman" w:hAnsi="Times New Roman"/>
      <w:b/>
      <w:sz w:val="24"/>
      <w:szCs w:val="24"/>
    </w:rPr>
  </w:style>
  <w:style w:type="paragraph" w:customStyle="1" w:styleId="paragraph">
    <w:name w:val="paragraph"/>
    <w:basedOn w:val="Normal"/>
    <w:link w:val="paragraphChar"/>
    <w:qFormat/>
    <w:rsid w:val="00DB3245"/>
    <w:p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rsid w:val="00DB3245"/>
    <w:pPr>
      <w:numPr>
        <w:numId w:val="10"/>
      </w:numPr>
    </w:pPr>
  </w:style>
  <w:style w:type="character" w:customStyle="1" w:styleId="Hyperlink1">
    <w:name w:val="Hyperlink.1"/>
    <w:rsid w:val="00FD5D16"/>
    <w:rPr>
      <w:rFonts w:ascii="Verdana" w:eastAsia="Verdana" w:hAnsi="Verdana" w:cs="Verdana"/>
      <w:color w:val="000000"/>
      <w:sz w:val="20"/>
      <w:szCs w:val="20"/>
      <w:u w:val="single" w:color="000000"/>
      <w:lang w:val="en-US"/>
    </w:rPr>
  </w:style>
  <w:style w:type="numbering" w:customStyle="1" w:styleId="List0">
    <w:name w:val="List 0"/>
    <w:basedOn w:val="NoList"/>
    <w:rsid w:val="00FD5D16"/>
    <w:pPr>
      <w:numPr>
        <w:numId w:val="8"/>
      </w:numPr>
    </w:pPr>
  </w:style>
  <w:style w:type="numbering" w:customStyle="1" w:styleId="List1">
    <w:name w:val="List 1"/>
    <w:basedOn w:val="NoList"/>
    <w:rsid w:val="00FD5D16"/>
    <w:pPr>
      <w:numPr>
        <w:numId w:val="9"/>
      </w:numPr>
    </w:pPr>
  </w:style>
  <w:style w:type="character" w:styleId="Strong">
    <w:name w:val="Strong"/>
    <w:basedOn w:val="DefaultParagraphFont"/>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al"/>
    <w:next w:val="Normal"/>
    <w:rsid w:val="0070787F"/>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70787F"/>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70787F"/>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70787F"/>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70787F"/>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70787F"/>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70787F"/>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70787F"/>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70787F"/>
    <w:pPr>
      <w:numPr>
        <w:numId w:val="3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70787F"/>
    <w:pPr>
      <w:numPr>
        <w:numId w:val="32"/>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70787F"/>
    <w:pPr>
      <w:numPr>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70787F"/>
    <w:pPr>
      <w:numPr>
        <w:numId w:val="34"/>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70787F"/>
    <w:pPr>
      <w:numPr>
        <w:numId w:val="35"/>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70787F"/>
    <w:pPr>
      <w:numPr>
        <w:numId w:val="36"/>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70787F"/>
    <w:pPr>
      <w:numPr>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70787F"/>
    <w:pPr>
      <w:numPr>
        <w:ilvl w:val="1"/>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70787F"/>
    <w:pPr>
      <w:numPr>
        <w:ilvl w:val="1"/>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70787F"/>
    <w:pPr>
      <w:numPr>
        <w:ilvl w:val="1"/>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70787F"/>
    <w:pPr>
      <w:numPr>
        <w:ilvl w:val="1"/>
        <w:numId w:val="3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70787F"/>
    <w:pPr>
      <w:numPr>
        <w:ilvl w:val="1"/>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70787F"/>
    <w:pPr>
      <w:numPr>
        <w:ilvl w:val="2"/>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70787F"/>
    <w:pPr>
      <w:numPr>
        <w:ilvl w:val="2"/>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70787F"/>
    <w:pPr>
      <w:numPr>
        <w:ilvl w:val="2"/>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70787F"/>
    <w:pPr>
      <w:numPr>
        <w:ilvl w:val="2"/>
        <w:numId w:val="3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70787F"/>
    <w:pPr>
      <w:numPr>
        <w:ilvl w:val="2"/>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70787F"/>
    <w:pPr>
      <w:numPr>
        <w:ilvl w:val="3"/>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70787F"/>
    <w:pPr>
      <w:numPr>
        <w:ilvl w:val="3"/>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70787F"/>
    <w:pPr>
      <w:numPr>
        <w:ilvl w:val="3"/>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70787F"/>
    <w:pPr>
      <w:numPr>
        <w:ilvl w:val="3"/>
        <w:numId w:val="3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70787F"/>
    <w:pPr>
      <w:numPr>
        <w:ilvl w:val="3"/>
        <w:numId w:val="37"/>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70787F"/>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character" w:customStyle="1" w:styleId="Heading1Char">
    <w:name w:val="Heading 1 Char"/>
    <w:basedOn w:val="DefaultParagraphFont"/>
    <w:link w:val="Heading1"/>
    <w:uiPriority w:val="9"/>
    <w:rsid w:val="000170DD"/>
    <w:rPr>
      <w:rFonts w:eastAsiaTheme="majorEastAsia" w:cstheme="majorBidi"/>
      <w:b/>
      <w:bCs/>
      <w:sz w:val="24"/>
      <w:szCs w:val="28"/>
      <w:lang w:eastAsia="ar-SA"/>
    </w:rPr>
  </w:style>
  <w:style w:type="paragraph" w:styleId="TOCHeading">
    <w:name w:val="TOC Heading"/>
    <w:basedOn w:val="Normal"/>
    <w:next w:val="Normal"/>
    <w:qFormat/>
    <w:rsid w:val="0070787F"/>
    <w:pPr>
      <w:keepNext/>
      <w:suppressAutoHyphens w:val="0"/>
      <w:spacing w:before="240" w:after="240" w:line="240" w:lineRule="auto"/>
      <w:jc w:val="center"/>
    </w:pPr>
    <w:rPr>
      <w:rFonts w:ascii="Times New Roman" w:eastAsia="Times New Roman" w:hAnsi="Times New Roman"/>
      <w:b/>
      <w:sz w:val="24"/>
      <w:szCs w:val="20"/>
      <w:lang w:eastAsia="en-US"/>
    </w:rPr>
  </w:style>
  <w:style w:type="character" w:customStyle="1" w:styleId="Heading3Char">
    <w:name w:val="Heading 3 Char"/>
    <w:basedOn w:val="DefaultParagraphFont"/>
    <w:link w:val="Heading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CommentTextChar1">
    <w:name w:val="Comment Text Char1"/>
    <w:basedOn w:val="DefaultParagraphFont"/>
    <w:link w:val="CommentText"/>
    <w:uiPriority w:val="99"/>
    <w:rsid w:val="0096695B"/>
    <w:rPr>
      <w:rFonts w:ascii="Calibri" w:eastAsia="Calibri" w:hAnsi="Calibri"/>
      <w:lang w:eastAsia="ar-SA"/>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locked/>
    <w:rsid w:val="002C5D4E"/>
    <w:rPr>
      <w:rFonts w:ascii="Calibri" w:eastAsia="Calibri" w:hAnsi="Calibri"/>
      <w:lang w:eastAsia="ar-SA"/>
    </w:rPr>
  </w:style>
  <w:style w:type="paragraph" w:customStyle="1" w:styleId="articletitlepartII">
    <w:name w:val="article title part II"/>
    <w:basedOn w:val="Normal"/>
    <w:qFormat/>
    <w:rsid w:val="005A0CAD"/>
    <w:pPr>
      <w:numPr>
        <w:numId w:val="17"/>
      </w:numPr>
      <w:spacing w:after="0" w:line="240" w:lineRule="auto"/>
      <w:ind w:left="567" w:hanging="567"/>
      <w:jc w:val="both"/>
    </w:pPr>
    <w:rPr>
      <w:rFonts w:ascii="Times New Roman" w:eastAsia="Times New Roman" w:hAnsi="Times New Roman"/>
      <w:b/>
      <w:sz w:val="24"/>
      <w:szCs w:val="24"/>
      <w:lang w:eastAsia="en-GB"/>
    </w:rPr>
  </w:style>
  <w:style w:type="paragraph" w:customStyle="1" w:styleId="paragraphpartII">
    <w:name w:val="paragraph part II"/>
    <w:basedOn w:val="Normal"/>
    <w:qFormat/>
    <w:rsid w:val="005A0CAD"/>
    <w:pPr>
      <w:numPr>
        <w:ilvl w:val="1"/>
        <w:numId w:val="17"/>
      </w:numPr>
      <w:adjustRightInd w:val="0"/>
      <w:spacing w:after="0" w:line="240" w:lineRule="auto"/>
      <w:ind w:left="567" w:hanging="567"/>
      <w:jc w:val="both"/>
    </w:pPr>
    <w:rPr>
      <w:rFonts w:ascii="Times New Roman" w:eastAsia="Times New Roman" w:hAnsi="Times New Roman"/>
      <w:b/>
      <w:sz w:val="24"/>
      <w:szCs w:val="24"/>
      <w:lang w:eastAsia="en-GB"/>
    </w:rPr>
  </w:style>
  <w:style w:type="numbering" w:customStyle="1" w:styleId="PARTII">
    <w:name w:val="PART II"/>
    <w:uiPriority w:val="99"/>
    <w:rsid w:val="005A0CAD"/>
    <w:pPr>
      <w:numPr>
        <w:numId w:val="18"/>
      </w:numPr>
    </w:pPr>
  </w:style>
  <w:style w:type="character" w:customStyle="1" w:styleId="Heading2Char">
    <w:name w:val="Heading 2 Char"/>
    <w:basedOn w:val="DefaultParagraphFont"/>
    <w:link w:val="Heading2"/>
    <w:uiPriority w:val="9"/>
    <w:rsid w:val="00190728"/>
    <w:rPr>
      <w:b/>
      <w:bCs/>
      <w:i/>
      <w:sz w:val="24"/>
      <w:szCs w:val="26"/>
    </w:rPr>
  </w:style>
  <w:style w:type="character" w:customStyle="1" w:styleId="BodyTextChar">
    <w:name w:val="Body Text Char"/>
    <w:basedOn w:val="DefaultParagraphFont"/>
    <w:link w:val="BodyText"/>
    <w:rsid w:val="00A47F3E"/>
    <w:rPr>
      <w:rFonts w:ascii="Calibri" w:eastAsia="Calibri" w:hAnsi="Calibri"/>
      <w:sz w:val="22"/>
      <w:szCs w:val="22"/>
      <w:lang w:eastAsia="ar-SA"/>
    </w:rPr>
  </w:style>
  <w:style w:type="paragraph" w:styleId="TOC1">
    <w:name w:val="toc 1"/>
    <w:basedOn w:val="Normal"/>
    <w:next w:val="Normal"/>
    <w:autoRedefine/>
    <w:uiPriority w:val="39"/>
    <w:unhideWhenUsed/>
    <w:rsid w:val="00637021"/>
    <w:pPr>
      <w:tabs>
        <w:tab w:val="right" w:leader="dot" w:pos="8647"/>
      </w:tabs>
      <w:spacing w:after="100"/>
      <w:ind w:right="662"/>
    </w:pPr>
    <w:rPr>
      <w:rFonts w:ascii="Times New Roman" w:hAnsi="Times New Roman"/>
      <w:noProof/>
      <w:sz w:val="24"/>
      <w:szCs w:val="24"/>
    </w:rPr>
  </w:style>
  <w:style w:type="paragraph" w:styleId="TOC2">
    <w:name w:val="toc 2"/>
    <w:basedOn w:val="Normal"/>
    <w:next w:val="Normal"/>
    <w:autoRedefine/>
    <w:uiPriority w:val="39"/>
    <w:unhideWhenUsed/>
    <w:rsid w:val="00D47433"/>
    <w:pPr>
      <w:tabs>
        <w:tab w:val="left" w:pos="851"/>
        <w:tab w:val="left" w:pos="1100"/>
        <w:tab w:val="right" w:leader="dot" w:pos="8647"/>
      </w:tabs>
      <w:spacing w:after="100"/>
      <w:ind w:left="220" w:right="662"/>
    </w:pPr>
  </w:style>
  <w:style w:type="character" w:customStyle="1" w:styleId="HeaderChar1">
    <w:name w:val="Header Char1"/>
    <w:basedOn w:val="DefaultParagraphFont"/>
    <w:link w:val="Header"/>
    <w:rsid w:val="001609C9"/>
    <w:rPr>
      <w:rFonts w:ascii="Calibri" w:eastAsia="Calibri" w:hAnsi="Calibri"/>
      <w:sz w:val="22"/>
      <w:szCs w:val="22"/>
      <w:lang w:eastAsia="ar-SA"/>
    </w:rPr>
  </w:style>
  <w:style w:type="character" w:customStyle="1" w:styleId="SubtitleChar">
    <w:name w:val="Subtitle Char"/>
    <w:basedOn w:val="DefaultParagraphFont"/>
    <w:link w:val="Subtitle"/>
    <w:rsid w:val="006D59F5"/>
    <w:rPr>
      <w:rFonts w:ascii="Arial" w:eastAsia="Arial Unicode MS" w:hAnsi="Arial" w:cs="Arial Unicode MS"/>
      <w:i/>
      <w:iCs/>
      <w:sz w:val="28"/>
      <w:szCs w:val="28"/>
      <w:lang w:eastAsia="ar-SA"/>
    </w:rPr>
  </w:style>
  <w:style w:type="paragraph" w:styleId="NormalIndent">
    <w:name w:val="Normal Indent"/>
    <w:basedOn w:val="Normal"/>
    <w:rsid w:val="00A2064E"/>
    <w:pPr>
      <w:suppressAutoHyphens w:val="0"/>
      <w:spacing w:after="240" w:line="240" w:lineRule="auto"/>
      <w:ind w:left="720"/>
      <w:jc w:val="both"/>
    </w:pPr>
    <w:rPr>
      <w:rFonts w:ascii="Times New Roman" w:eastAsia="Times New Roman" w:hAnsi="Times New Roman"/>
      <w:sz w:val="24"/>
      <w:szCs w:val="20"/>
      <w:lang w:eastAsia="en-US"/>
    </w:rPr>
  </w:style>
  <w:style w:type="paragraph" w:styleId="TOC3">
    <w:name w:val="toc 3"/>
    <w:basedOn w:val="Normal"/>
    <w:next w:val="Normal"/>
    <w:autoRedefine/>
    <w:uiPriority w:val="39"/>
    <w:semiHidden/>
    <w:unhideWhenUsed/>
    <w:rsid w:val="00185794"/>
    <w:pPr>
      <w:spacing w:after="100"/>
      <w:ind w:left="440"/>
    </w:pPr>
  </w:style>
  <w:style w:type="paragraph" w:customStyle="1" w:styleId="1">
    <w:name w:val="1"/>
    <w:basedOn w:val="Normal"/>
    <w:link w:val="FootnoteReference"/>
    <w:uiPriority w:val="99"/>
    <w:qFormat/>
    <w:rsid w:val="003F40A1"/>
    <w:pPr>
      <w:suppressAutoHyphens w:val="0"/>
      <w:spacing w:after="160" w:line="240" w:lineRule="exact"/>
    </w:pPr>
    <w:rPr>
      <w:rFonts w:ascii="Times New Roman" w:eastAsia="Times New Roman" w:hAnsi="Times New Roman"/>
      <w:sz w:val="20"/>
      <w:szCs w:val="20"/>
      <w:vertAlign w:val="superscript"/>
      <w:lang w:eastAsia="en-GB"/>
    </w:rPr>
  </w:style>
  <w:style w:type="paragraph" w:styleId="NoSpacing">
    <w:name w:val="No Spacing"/>
    <w:uiPriority w:val="1"/>
    <w:qFormat/>
    <w:rsid w:val="00321ABD"/>
    <w:pPr>
      <w:suppressAutoHyphens/>
    </w:pPr>
    <w:rPr>
      <w:rFonts w:ascii="Calibri" w:eastAsia="Calibri" w:hAnsi="Calibri"/>
      <w:sz w:val="22"/>
      <w:szCs w:val="22"/>
      <w:lang w:eastAsia="ar-SA"/>
    </w:rPr>
  </w:style>
  <w:style w:type="table" w:styleId="TableGrid">
    <w:name w:val="Table Grid"/>
    <w:basedOn w:val="TableNormal"/>
    <w:uiPriority w:val="59"/>
    <w:rsid w:val="00B0309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1177">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139735143">
      <w:bodyDiv w:val="1"/>
      <w:marLeft w:val="0"/>
      <w:marRight w:val="0"/>
      <w:marTop w:val="0"/>
      <w:marBottom w:val="0"/>
      <w:divBdr>
        <w:top w:val="none" w:sz="0" w:space="0" w:color="auto"/>
        <w:left w:val="none" w:sz="0" w:space="0" w:color="auto"/>
        <w:bottom w:val="none" w:sz="0" w:space="0" w:color="auto"/>
        <w:right w:val="none" w:sz="0" w:space="0" w:color="auto"/>
      </w:divBdr>
    </w:div>
    <w:div w:id="329916048">
      <w:bodyDiv w:val="1"/>
      <w:marLeft w:val="0"/>
      <w:marRight w:val="0"/>
      <w:marTop w:val="0"/>
      <w:marBottom w:val="0"/>
      <w:divBdr>
        <w:top w:val="none" w:sz="0" w:space="0" w:color="auto"/>
        <w:left w:val="none" w:sz="0" w:space="0" w:color="auto"/>
        <w:bottom w:val="none" w:sz="0" w:space="0" w:color="auto"/>
        <w:right w:val="none" w:sz="0" w:space="0" w:color="auto"/>
      </w:divBdr>
    </w:div>
    <w:div w:id="47549091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1153526180">
      <w:bodyDiv w:val="1"/>
      <w:marLeft w:val="0"/>
      <w:marRight w:val="0"/>
      <w:marTop w:val="0"/>
      <w:marBottom w:val="0"/>
      <w:divBdr>
        <w:top w:val="none" w:sz="0" w:space="0" w:color="auto"/>
        <w:left w:val="none" w:sz="0" w:space="0" w:color="auto"/>
        <w:bottom w:val="none" w:sz="0" w:space="0" w:color="auto"/>
        <w:right w:val="none" w:sz="0" w:space="0" w:color="auto"/>
      </w:divBdr>
    </w:div>
    <w:div w:id="1180464967">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7543788">
      <w:bodyDiv w:val="1"/>
      <w:marLeft w:val="0"/>
      <w:marRight w:val="0"/>
      <w:marTop w:val="0"/>
      <w:marBottom w:val="0"/>
      <w:divBdr>
        <w:top w:val="none" w:sz="0" w:space="0" w:color="auto"/>
        <w:left w:val="none" w:sz="0" w:space="0" w:color="auto"/>
        <w:bottom w:val="none" w:sz="0" w:space="0" w:color="auto"/>
        <w:right w:val="none" w:sz="0" w:space="0" w:color="auto"/>
      </w:divBdr>
    </w:div>
    <w:div w:id="1296715923">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501391602">
      <w:bodyDiv w:val="1"/>
      <w:marLeft w:val="0"/>
      <w:marRight w:val="0"/>
      <w:marTop w:val="0"/>
      <w:marBottom w:val="0"/>
      <w:divBdr>
        <w:top w:val="none" w:sz="0" w:space="0" w:color="auto"/>
        <w:left w:val="none" w:sz="0" w:space="0" w:color="auto"/>
        <w:bottom w:val="none" w:sz="0" w:space="0" w:color="auto"/>
        <w:right w:val="none" w:sz="0" w:space="0" w:color="auto"/>
      </w:divBdr>
    </w:div>
    <w:div w:id="1603802402">
      <w:bodyDiv w:val="1"/>
      <w:marLeft w:val="0"/>
      <w:marRight w:val="0"/>
      <w:marTop w:val="0"/>
      <w:marBottom w:val="0"/>
      <w:divBdr>
        <w:top w:val="none" w:sz="0" w:space="0" w:color="auto"/>
        <w:left w:val="none" w:sz="0" w:space="0" w:color="auto"/>
        <w:bottom w:val="none" w:sz="0" w:space="0" w:color="auto"/>
        <w:right w:val="none" w:sz="0" w:space="0" w:color="auto"/>
      </w:divBdr>
    </w:div>
    <w:div w:id="1675718376">
      <w:bodyDiv w:val="1"/>
      <w:marLeft w:val="0"/>
      <w:marRight w:val="0"/>
      <w:marTop w:val="0"/>
      <w:marBottom w:val="0"/>
      <w:divBdr>
        <w:top w:val="none" w:sz="0" w:space="0" w:color="auto"/>
        <w:left w:val="none" w:sz="0" w:space="0" w:color="auto"/>
        <w:bottom w:val="none" w:sz="0" w:space="0" w:color="auto"/>
        <w:right w:val="none" w:sz="0" w:space="0" w:color="auto"/>
      </w:divBdr>
    </w:div>
    <w:div w:id="1732998750">
      <w:bodyDiv w:val="1"/>
      <w:marLeft w:val="0"/>
      <w:marRight w:val="0"/>
      <w:marTop w:val="0"/>
      <w:marBottom w:val="0"/>
      <w:divBdr>
        <w:top w:val="none" w:sz="0" w:space="0" w:color="auto"/>
        <w:left w:val="none" w:sz="0" w:space="0" w:color="auto"/>
        <w:bottom w:val="none" w:sz="0" w:space="0" w:color="auto"/>
        <w:right w:val="none" w:sz="0" w:space="0" w:color="auto"/>
      </w:divBdr>
    </w:div>
    <w:div w:id="1987008065">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eacea.ec.europa.eu/about-eacea/visual-identity_en" TargetMode="External"/><Relationship Id="rId2" Type="http://schemas.openxmlformats.org/officeDocument/2006/relationships/customXml" Target="../customXml/item2.xml"/><Relationship Id="rId16" Type="http://schemas.openxmlformats.org/officeDocument/2006/relationships/hyperlink" Target="http://ec.europa.eu/budget/contracts_grants/info_contracts/inforeuro/inforeuro_en.c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cb.europa.eu/stats/exchange/eurofxref/html/index.en.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l_x0020_date_x0020_of_x0020_delivery xmlns="cfd06d9f-862c-4359-9a69-c66ff689f26a">2018-01-14T23:00:00+00:00</Final_x0020_date_x0020_of_x0020_delivery>
    <Leader_x0020__x0028_staff_x0020_member_x0029_ xmlns="cfd06d9f-862c-4359-9a69-c66ff689f26a">MHM</Leader_x0020__x0028_staff_x0020_member_x0029_>
    <Leader_x0020__x0028_unit_x0029_ xmlns="cfd06d9f-862c-4359-9a69-c66ff689f26a">B4</Leader_x0020__x0028_unit_x0029_>
    <Year xmlns="cfd06d9f-862c-4359-9a69-c66ff689f26a">2018</Year>
    <Next_x0020_date_x0020_of_x0020_delivery xmlns="cfd06d9f-862c-4359-9a69-c66ff689f26a">2017-09-28T22:00:00+00:00</Next_x0020_date_x0020_of_x0020_delivery>
    <_x0070_gc6 xmlns="cfd06d9f-862c-4359-9a69-c66ff689f26a" xsi:nil="true"/>
    <Document xmlns="cfd06d9f-862c-4359-9a69-c66ff689f26a">E+ Grant agreements (master files)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7460-0FF2-40B9-8EE2-FF19FA404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8C017-46FC-495F-9406-2E938FCA50D4}">
  <ds:schemaRefs>
    <ds:schemaRef ds:uri="http://schemas.microsoft.com/sharepoint/v3/contenttype/forms"/>
  </ds:schemaRefs>
</ds:datastoreItem>
</file>

<file path=customXml/itemProps3.xml><?xml version="1.0" encoding="utf-8"?>
<ds:datastoreItem xmlns:ds="http://schemas.openxmlformats.org/officeDocument/2006/customXml" ds:itemID="{47FBC205-3798-403B-93F0-35D972D53812}">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BC9601A0-8203-46BF-A061-EDF9598F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1305</TotalTime>
  <Pages>16</Pages>
  <Words>4616</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30867</CharactersWithSpaces>
  <SharedDoc>false</SharedDoc>
  <HLinks>
    <vt:vector size="30" baseType="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4390930</vt:i4>
      </vt:variant>
      <vt:variant>
        <vt:i4>6</vt:i4>
      </vt:variant>
      <vt:variant>
        <vt:i4>0</vt:i4>
      </vt:variant>
      <vt:variant>
        <vt:i4>5</vt:i4>
      </vt:variant>
      <vt:variant>
        <vt:lpwstr>http://ec.europa.eu/dgs/communication/services/visual_identity/pdf/use-emblem_en.pdf</vt:lpwstr>
      </vt:variant>
      <vt:variant>
        <vt:lpwstr/>
      </vt:variant>
      <vt:variant>
        <vt:i4>1572952</vt:i4>
      </vt:variant>
      <vt:variant>
        <vt:i4>3</vt:i4>
      </vt:variant>
      <vt:variant>
        <vt:i4>0</vt:i4>
      </vt:variant>
      <vt:variant>
        <vt:i4>5</vt:i4>
      </vt:variant>
      <vt:variant>
        <vt:lpwstr>http://ec.europa.eu/dgs/education_culture/publ/graphics/identity_en.htm</vt:lpwstr>
      </vt:variant>
      <vt:variant>
        <vt:lpwstr/>
      </vt:variant>
      <vt:variant>
        <vt:i4>196692</vt:i4>
      </vt:variant>
      <vt:variant>
        <vt:i4>0</vt:i4>
      </vt:variant>
      <vt:variant>
        <vt:i4>0</vt:i4>
      </vt:variant>
      <vt:variant>
        <vt:i4>5</vt:i4>
      </vt:variant>
      <vt:variant>
        <vt:lpwstr>http://ec.europa.eu/programmes/erasmus-plus/projects/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grant agreement</dc:subject>
  <dc:creator>HUERTAS MARTINEZ Marta (EAC)</dc:creator>
  <cp:keywords>grant, agreement, subventions, multi, beneficiaries</cp:keywords>
  <cp:lastModifiedBy>Maria XGeorgiou</cp:lastModifiedBy>
  <cp:revision>15</cp:revision>
  <cp:lastPrinted>2019-11-07T14:20:00Z</cp:lastPrinted>
  <dcterms:created xsi:type="dcterms:W3CDTF">2020-06-14T08:59:00Z</dcterms:created>
  <dcterms:modified xsi:type="dcterms:W3CDTF">2020-06-16T10:49:00Z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0x010100258AA79CEB83498886A3A0868112325000C1490CE060273747A60689B6E70012AE</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About">
    <vt:lpwstr>Grant agreements with beneficiaries</vt:lpwstr>
  </property>
  <property fmtid="{D5CDD505-2E9C-101B-9397-08002B2CF9AE}" pid="8" name="Status">
    <vt:lpwstr>EAC consultation</vt:lpwstr>
  </property>
</Properties>
</file>