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732E" w14:textId="43535C50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00927089">
        <w:rPr>
          <w:rFonts w:cs="Times New Roman"/>
        </w:rPr>
        <w:t>ANNEX 3 – APPLICABLE RATES</w:t>
      </w:r>
    </w:p>
    <w:p w14:paraId="4DEB732F" w14:textId="77777777" w:rsidR="00675081" w:rsidRPr="00927089" w:rsidRDefault="00675081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</w:p>
    <w:p w14:paraId="4DEB743C" w14:textId="7777777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mallCaps/>
          <w:szCs w:val="24"/>
        </w:rPr>
        <w:t>KEY ACTION 1 – MOBILITY</w:t>
      </w:r>
      <w:r w:rsidRPr="00927089">
        <w:rPr>
          <w:rFonts w:ascii="Times New Roman" w:hAnsi="Times New Roman" w:cs="Times New Roman"/>
          <w:b/>
          <w:szCs w:val="24"/>
        </w:rPr>
        <w:t xml:space="preserve"> OF PUPILS AND STAFF IN SCHOOL EDUCATION </w:t>
      </w:r>
    </w:p>
    <w:p w14:paraId="4DEB743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3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1. Travel </w:t>
      </w:r>
    </w:p>
    <w:p w14:paraId="4DEB743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927089" w14:paraId="4DEB7443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44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44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44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Green travel - Amount</w:t>
            </w:r>
          </w:p>
        </w:tc>
      </w:tr>
      <w:tr w:rsidR="00675081" w:rsidRPr="00927089" w14:paraId="4DEB7447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4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44B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4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210 EUR per participant</w:t>
            </w:r>
          </w:p>
        </w:tc>
      </w:tr>
      <w:tr w:rsidR="00675081" w:rsidRPr="00927089" w14:paraId="4DEB744F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4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4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320 EUR per participant</w:t>
            </w:r>
          </w:p>
        </w:tc>
      </w:tr>
      <w:tr w:rsidR="00675081" w:rsidRPr="00927089" w14:paraId="4DEB7453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5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410 EUR per participant</w:t>
            </w:r>
          </w:p>
        </w:tc>
      </w:tr>
      <w:tr w:rsidR="00675081" w:rsidRPr="00927089" w14:paraId="4DEB7457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5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610 EUR per participant</w:t>
            </w:r>
          </w:p>
        </w:tc>
      </w:tr>
      <w:tr w:rsidR="00675081" w:rsidRPr="00927089" w14:paraId="4DEB745B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5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45F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5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5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</w:tbl>
    <w:p w14:paraId="4DEB746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6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the "travel distance" represents the distance between the place of origin and the venue, whereas the "amount" covers the contribution to the travel both to </w:t>
      </w:r>
      <w:r w:rsidRPr="00927089">
        <w:rPr>
          <w:rFonts w:ascii="Times New Roman" w:hAnsi="Times New Roman" w:cs="Times New Roman"/>
          <w:szCs w:val="24"/>
          <w:u w:val="single"/>
        </w:rPr>
        <w:t>and</w:t>
      </w:r>
      <w:r w:rsidRPr="00927089">
        <w:rPr>
          <w:rFonts w:ascii="Times New Roman" w:hAnsi="Times New Roman" w:cs="Times New Roman"/>
          <w:szCs w:val="24"/>
        </w:rPr>
        <w:t xml:space="preserve"> from the venue.</w:t>
      </w:r>
    </w:p>
    <w:p w14:paraId="4DEB7462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46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2. Individual Support</w:t>
      </w:r>
      <w:r w:rsidRPr="00927089">
        <w:rPr>
          <w:rFonts w:ascii="Times New Roman" w:hAnsi="Times New Roman" w:cs="Times New Roman"/>
          <w:szCs w:val="24"/>
        </w:rPr>
        <w:t xml:space="preserve">: </w:t>
      </w:r>
    </w:p>
    <w:p w14:paraId="4DEB746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6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Nota bene: </w:t>
      </w:r>
      <w:r w:rsidRPr="00927089">
        <w:rPr>
          <w:rFonts w:ascii="Times New Roman" w:hAnsi="Times New Roman" w:cs="Times New Roman"/>
          <w:szCs w:val="24"/>
        </w:rPr>
        <w:t>the amount per day is calculated as follows:</w:t>
      </w:r>
    </w:p>
    <w:p w14:paraId="4DEB7466" w14:textId="77777777" w:rsidR="00675081" w:rsidRPr="00927089" w:rsidRDefault="00675081" w:rsidP="00675081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up to the 14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day of activity: the amount specified in the table below per day per participant</w:t>
      </w:r>
    </w:p>
    <w:p w14:paraId="4DEB7467" w14:textId="77777777" w:rsidR="00675081" w:rsidRPr="00927089" w:rsidRDefault="00675081" w:rsidP="00675081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+</w:t>
      </w:r>
    </w:p>
    <w:p w14:paraId="4DEB7468" w14:textId="721E01AF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from the 15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day of activity: 70% of the amount specified in the table below per day per participant.</w:t>
      </w:r>
      <w:r w:rsidR="00C860C2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Payable rates will be rounded to the nearest whole Euro.</w:t>
      </w:r>
    </w:p>
    <w:p w14:paraId="4DEB7469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44"/>
        <w:gridCol w:w="2854"/>
        <w:gridCol w:w="2852"/>
      </w:tblGrid>
      <w:tr w:rsidR="00675081" w:rsidRPr="00927089" w14:paraId="4DEB7471" w14:textId="77777777" w:rsidTr="005C7220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DEB746C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DEB746D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4DEB746E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4DEB746F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School pupils</w:t>
            </w:r>
          </w:p>
          <w:p w14:paraId="4DEB7470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675081" w:rsidRPr="00927089" w14:paraId="4DEB7477" w14:textId="77777777" w:rsidTr="005C7220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72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Group 1:</w:t>
            </w:r>
          </w:p>
          <w:p w14:paraId="4DEB7473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74" w14:textId="186A6073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180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7475" w14:textId="77777777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DEB7476" w14:textId="4402CB35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80</w:t>
            </w:r>
          </w:p>
        </w:tc>
      </w:tr>
      <w:tr w:rsidR="00675081" w:rsidRPr="00927089" w14:paraId="4DEB747D" w14:textId="77777777" w:rsidTr="005C7220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78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Group 2:</w:t>
            </w:r>
          </w:p>
          <w:p w14:paraId="4DEB7479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7A" w14:textId="3A3A8945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160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747B" w14:textId="77777777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DEB747C" w14:textId="08A024ED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70</w:t>
            </w:r>
          </w:p>
        </w:tc>
      </w:tr>
      <w:tr w:rsidR="00675081" w:rsidRPr="00927089" w14:paraId="4DEB7484" w14:textId="77777777" w:rsidTr="005C7220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7E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Group 3:</w:t>
            </w:r>
          </w:p>
          <w:p w14:paraId="4DEB747F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Slovenia, Estonia, Latvia, Croatia, Slovakia, Czech Republic, Lithuania, Turkey, Hungary, Poland, Romania, Bulgaria, the Republic of North Macedonia,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80" w14:textId="72B0EDCF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140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7481" w14:textId="77777777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DEB7482" w14:textId="77777777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DEB7483" w14:textId="02B53BFE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</w:tr>
    </w:tbl>
    <w:p w14:paraId="4DEB748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4DEB748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Same </w:t>
      </w:r>
      <w:r w:rsidRPr="00927089">
        <w:rPr>
          <w:rFonts w:ascii="Times New Roman" w:hAnsi="Times New Roman" w:cs="Times New Roman"/>
          <w:szCs w:val="24"/>
        </w:rPr>
        <w:t>rates apply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for </w:t>
      </w:r>
      <w:r w:rsidRPr="00927089">
        <w:rPr>
          <w:rFonts w:ascii="Times New Roman" w:hAnsi="Times New Roman" w:cs="Times New Roman"/>
          <w:szCs w:val="24"/>
        </w:rPr>
        <w:t>accompanying persons.</w:t>
      </w:r>
    </w:p>
    <w:p w14:paraId="4DEB748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8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927089">
        <w:rPr>
          <w:rFonts w:ascii="Times New Roman" w:hAnsi="Times New Roman" w:cs="Times New Roman"/>
          <w:szCs w:val="24"/>
        </w:rPr>
        <w:lastRenderedPageBreak/>
        <w:br/>
      </w:r>
    </w:p>
    <w:p w14:paraId="4DEB748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3. Organisational support</w:t>
      </w:r>
    </w:p>
    <w:p w14:paraId="4DEB748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8D" w14:textId="77777777" w:rsidR="00675081" w:rsidRPr="00927089" w:rsidRDefault="00675081" w:rsidP="00675081">
      <w:pPr>
        <w:numPr>
          <w:ilvl w:val="0"/>
          <w:numId w:val="19"/>
        </w:numPr>
        <w:spacing w:after="0" w:line="276" w:lineRule="auto"/>
        <w:rPr>
          <w:rFonts w:ascii="Times New Roman" w:eastAsia="SimSun" w:hAnsi="Times New Roman" w:cs="Times New Roman"/>
          <w:b/>
          <w:szCs w:val="24"/>
        </w:rPr>
      </w:pPr>
      <w:r w:rsidRPr="00927089">
        <w:rPr>
          <w:rFonts w:ascii="Times New Roman" w:eastAsia="SimSun" w:hAnsi="Times New Roman" w:cs="Times New Roman"/>
          <w:b/>
          <w:szCs w:val="24"/>
        </w:rPr>
        <w:t xml:space="preserve"> EUR:</w:t>
      </w:r>
    </w:p>
    <w:p w14:paraId="4DEB748E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pupil in group mobility, with a maximum of 1000 EUR per group</w:t>
      </w:r>
    </w:p>
    <w:p w14:paraId="4DEB748F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participant in staff mobility for courses and training</w:t>
      </w:r>
    </w:p>
    <w:p w14:paraId="4DEB7490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invited expert</w:t>
      </w:r>
    </w:p>
    <w:p w14:paraId="4DEB7491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hosted teacher or educator in training</w:t>
      </w:r>
    </w:p>
    <w:p w14:paraId="4DEB7492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9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>Up to the 100</w:t>
      </w:r>
      <w:r w:rsidRPr="00927089">
        <w:rPr>
          <w:rFonts w:ascii="Times New Roman" w:hAnsi="Times New Roman" w:cs="Times New Roman"/>
          <w:szCs w:val="24"/>
          <w:vertAlign w:val="superscript"/>
        </w:rPr>
        <w:t>th</w:t>
      </w:r>
      <w:r w:rsidRPr="00927089">
        <w:rPr>
          <w:rFonts w:ascii="Times New Roman" w:hAnsi="Times New Roman" w:cs="Times New Roman"/>
          <w:szCs w:val="24"/>
        </w:rPr>
        <w:t xml:space="preserve"> participant: </w:t>
      </w:r>
      <w:r w:rsidRPr="00927089">
        <w:rPr>
          <w:rFonts w:ascii="Times New Roman" w:hAnsi="Times New Roman" w:cs="Times New Roman"/>
          <w:b/>
          <w:szCs w:val="24"/>
        </w:rPr>
        <w:t>350 EUR</w:t>
      </w:r>
      <w:r w:rsidRPr="00927089">
        <w:rPr>
          <w:rFonts w:ascii="Times New Roman" w:hAnsi="Times New Roman" w:cs="Times New Roman"/>
          <w:szCs w:val="24"/>
        </w:rPr>
        <w:t>; beyond the 100</w:t>
      </w:r>
      <w:r w:rsidRPr="00927089">
        <w:rPr>
          <w:rFonts w:ascii="Times New Roman" w:hAnsi="Times New Roman" w:cs="Times New Roman"/>
          <w:szCs w:val="24"/>
          <w:vertAlign w:val="superscript"/>
        </w:rPr>
        <w:t>th</w:t>
      </w:r>
      <w:r w:rsidRPr="00927089">
        <w:rPr>
          <w:rFonts w:ascii="Times New Roman" w:hAnsi="Times New Roman" w:cs="Times New Roman"/>
          <w:szCs w:val="24"/>
        </w:rPr>
        <w:t xml:space="preserve"> participant in the same type of activity: </w:t>
      </w:r>
      <w:r w:rsidRPr="00927089">
        <w:rPr>
          <w:rFonts w:ascii="Times New Roman" w:hAnsi="Times New Roman" w:cs="Times New Roman"/>
          <w:b/>
          <w:szCs w:val="24"/>
        </w:rPr>
        <w:t>200 EUR</w:t>
      </w:r>
      <w:r w:rsidRPr="00927089">
        <w:rPr>
          <w:rFonts w:ascii="Times New Roman" w:hAnsi="Times New Roman" w:cs="Times New Roman"/>
          <w:szCs w:val="24"/>
        </w:rPr>
        <w:t>:</w:t>
      </w:r>
    </w:p>
    <w:p w14:paraId="4DEB7494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 xml:space="preserve">Per participant in short-term learning mobility of pupils </w:t>
      </w:r>
    </w:p>
    <w:p w14:paraId="4DEB7495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participant in staff mobility for job shadowing and teaching or training assignments</w:t>
      </w:r>
    </w:p>
    <w:p w14:paraId="4DEB749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9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500 EUR:</w:t>
      </w:r>
    </w:p>
    <w:p w14:paraId="4DEB7498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participant in long-term learning mobility of pupils</w:t>
      </w:r>
    </w:p>
    <w:p w14:paraId="4DEB749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9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9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Nota bene: </w:t>
      </w:r>
      <w:r w:rsidRPr="00927089">
        <w:rPr>
          <w:rFonts w:ascii="Times New Roman" w:hAnsi="Times New Roman" w:cs="Times New Roman"/>
          <w:szCs w:val="24"/>
        </w:rPr>
        <w:t>Accompanying persons are not considered to be participants in learning mobility activities and are not taken into account for calculation of Organisational Support.</w:t>
      </w:r>
    </w:p>
    <w:p w14:paraId="4DEB749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9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4. Course fees</w:t>
      </w:r>
    </w:p>
    <w:p w14:paraId="4DEB749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9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80 EUR</w:t>
      </w:r>
      <w:r w:rsidRPr="00927089">
        <w:rPr>
          <w:rFonts w:ascii="Times New Roman" w:hAnsi="Times New Roman" w:cs="Times New Roman"/>
          <w:szCs w:val="24"/>
        </w:rPr>
        <w:t xml:space="preserve"> per day per participant, with a maximum </w:t>
      </w:r>
      <w:r w:rsidRPr="00927089">
        <w:rPr>
          <w:rFonts w:ascii="Times New Roman" w:hAnsi="Times New Roman" w:cs="Times New Roman"/>
          <w:b/>
          <w:szCs w:val="24"/>
        </w:rPr>
        <w:t>800 EUR in course fees</w:t>
      </w:r>
      <w:r w:rsidRPr="00927089">
        <w:rPr>
          <w:rFonts w:ascii="Times New Roman" w:hAnsi="Times New Roman" w:cs="Times New Roman"/>
          <w:szCs w:val="24"/>
        </w:rPr>
        <w:t xml:space="preserve"> per participant in the mobility project.</w:t>
      </w:r>
    </w:p>
    <w:p w14:paraId="4DEB74A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4DEB74A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5. Inclusion support for organisations</w:t>
      </w:r>
    </w:p>
    <w:p w14:paraId="4DEB74A2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100 EUR</w:t>
      </w:r>
      <w:r w:rsidRPr="00927089">
        <w:rPr>
          <w:rFonts w:ascii="Times New Roman" w:hAnsi="Times New Roman" w:cs="Times New Roman"/>
          <w:szCs w:val="24"/>
        </w:rPr>
        <w:t xml:space="preserve"> per participant for costs related to the organisation of mobility activities for participants with fewer opportunities.</w:t>
      </w:r>
    </w:p>
    <w:p w14:paraId="4DEB74A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6. Preparatory visits</w:t>
      </w:r>
    </w:p>
    <w:p w14:paraId="4DEB74A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575 EUR</w:t>
      </w:r>
      <w:r w:rsidRPr="00927089">
        <w:rPr>
          <w:rFonts w:ascii="Times New Roman" w:hAnsi="Times New Roman" w:cs="Times New Roman"/>
          <w:szCs w:val="24"/>
        </w:rPr>
        <w:t xml:space="preserve"> per participant, with a maximum of three participants per visit </w:t>
      </w:r>
    </w:p>
    <w:p w14:paraId="4DEB74A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7. Linguistic support</w:t>
      </w:r>
    </w:p>
    <w:p w14:paraId="4DEB74A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150 EUR</w:t>
      </w:r>
      <w:r w:rsidRPr="00927089">
        <w:rPr>
          <w:rFonts w:ascii="Times New Roman" w:hAnsi="Times New Roman" w:cs="Times New Roman"/>
          <w:szCs w:val="24"/>
        </w:rPr>
        <w:t xml:space="preserve"> per participant </w:t>
      </w:r>
    </w:p>
    <w:p w14:paraId="4DEB74A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 xml:space="preserve">In addition: </w:t>
      </w:r>
      <w:r w:rsidRPr="00927089">
        <w:rPr>
          <w:rFonts w:ascii="Times New Roman" w:hAnsi="Times New Roman" w:cs="Times New Roman"/>
          <w:b/>
          <w:szCs w:val="24"/>
        </w:rPr>
        <w:t>150 EUR</w:t>
      </w:r>
      <w:r w:rsidRPr="00927089">
        <w:rPr>
          <w:rFonts w:ascii="Times New Roman" w:hAnsi="Times New Roman" w:cs="Times New Roman"/>
          <w:szCs w:val="24"/>
        </w:rPr>
        <w:t xml:space="preserve"> per participant in long-term learning mobility of pupils</w:t>
      </w:r>
    </w:p>
    <w:p w14:paraId="4DEB74A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Individual linguistic support is not provided for staff in mobility shorter than 31 days or pupils in group mobility.</w:t>
      </w:r>
    </w:p>
    <w:p w14:paraId="4DEB74B0" w14:textId="77777777" w:rsidR="00675081" w:rsidRPr="00927089" w:rsidRDefault="00675081" w:rsidP="00675081">
      <w:pPr>
        <w:pStyle w:val="Bodytext20"/>
        <w:spacing w:after="260"/>
        <w:ind w:firstLine="400"/>
        <w:rPr>
          <w:rFonts w:ascii="Times New Roman" w:hAnsi="Times New Roman" w:cs="Times New Roman"/>
        </w:rPr>
      </w:pPr>
    </w:p>
    <w:p w14:paraId="4DEB74B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mallCaps/>
          <w:szCs w:val="24"/>
          <w:u w:val="single"/>
        </w:rPr>
      </w:pPr>
    </w:p>
    <w:p w14:paraId="2FEA576E" w14:textId="77777777" w:rsidR="004A0F1B" w:rsidRPr="00A879BF" w:rsidRDefault="004A0F1B">
      <w:pPr>
        <w:rPr>
          <w:rFonts w:ascii="Times New Roman" w:hAnsi="Times New Roman" w:cs="Times New Roman"/>
          <w:lang w:val="en-GB"/>
        </w:rPr>
      </w:pPr>
    </w:p>
    <w:sectPr w:rsidR="004A0F1B" w:rsidRPr="00A87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BBF2D" w14:textId="77777777" w:rsidR="00B23282" w:rsidRDefault="00B23282" w:rsidP="00675081">
      <w:pPr>
        <w:spacing w:after="0" w:line="240" w:lineRule="auto"/>
      </w:pPr>
      <w:r>
        <w:separator/>
      </w:r>
    </w:p>
  </w:endnote>
  <w:endnote w:type="continuationSeparator" w:id="0">
    <w:p w14:paraId="09CD395B" w14:textId="77777777" w:rsidR="00B23282" w:rsidRDefault="00B23282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173FD" w14:textId="77777777" w:rsidR="00B23282" w:rsidRDefault="00B23282" w:rsidP="00675081">
      <w:pPr>
        <w:spacing w:after="0" w:line="240" w:lineRule="auto"/>
      </w:pPr>
      <w:r>
        <w:separator/>
      </w:r>
    </w:p>
  </w:footnote>
  <w:footnote w:type="continuationSeparator" w:id="0">
    <w:p w14:paraId="6A705C31" w14:textId="77777777" w:rsidR="00B23282" w:rsidRDefault="00B23282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24"/>
  </w:num>
  <w:num w:numId="5">
    <w:abstractNumId w:val="23"/>
  </w:num>
  <w:num w:numId="6">
    <w:abstractNumId w:val="36"/>
  </w:num>
  <w:num w:numId="7">
    <w:abstractNumId w:val="38"/>
  </w:num>
  <w:num w:numId="8">
    <w:abstractNumId w:val="37"/>
  </w:num>
  <w:num w:numId="9">
    <w:abstractNumId w:val="40"/>
  </w:num>
  <w:num w:numId="10">
    <w:abstractNumId w:val="27"/>
  </w:num>
  <w:num w:numId="11">
    <w:abstractNumId w:val="30"/>
  </w:num>
  <w:num w:numId="12">
    <w:abstractNumId w:val="32"/>
  </w:num>
  <w:num w:numId="13">
    <w:abstractNumId w:val="31"/>
  </w:num>
  <w:num w:numId="14">
    <w:abstractNumId w:val="21"/>
  </w:num>
  <w:num w:numId="15">
    <w:abstractNumId w:val="33"/>
  </w:num>
  <w:num w:numId="16">
    <w:abstractNumId w:val="26"/>
  </w:num>
  <w:num w:numId="17">
    <w:abstractNumId w:val="20"/>
  </w:num>
  <w:num w:numId="18">
    <w:abstractNumId w:val="41"/>
  </w:num>
  <w:num w:numId="19">
    <w:abstractNumId w:val="34"/>
  </w:num>
  <w:num w:numId="20">
    <w:abstractNumId w:val="39"/>
  </w:num>
  <w:num w:numId="2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activeWritingStyle w:appName="MSWord" w:lang="fr-BE" w:vendorID="64" w:dllVersion="0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CE"/>
    <w:rsid w:val="00087BFF"/>
    <w:rsid w:val="000970CF"/>
    <w:rsid w:val="000C6F8E"/>
    <w:rsid w:val="000E7DCD"/>
    <w:rsid w:val="000F0457"/>
    <w:rsid w:val="000F5DCC"/>
    <w:rsid w:val="001D0A2D"/>
    <w:rsid w:val="0027240A"/>
    <w:rsid w:val="0030426C"/>
    <w:rsid w:val="00336F6E"/>
    <w:rsid w:val="003464B1"/>
    <w:rsid w:val="00390F37"/>
    <w:rsid w:val="003A12D8"/>
    <w:rsid w:val="00422DF0"/>
    <w:rsid w:val="004A0F1B"/>
    <w:rsid w:val="004A1A93"/>
    <w:rsid w:val="00527A7F"/>
    <w:rsid w:val="0055544A"/>
    <w:rsid w:val="005C7220"/>
    <w:rsid w:val="005F067A"/>
    <w:rsid w:val="006732D4"/>
    <w:rsid w:val="00675081"/>
    <w:rsid w:val="00682C52"/>
    <w:rsid w:val="006E2EA5"/>
    <w:rsid w:val="007550F2"/>
    <w:rsid w:val="00772C65"/>
    <w:rsid w:val="00782A5C"/>
    <w:rsid w:val="0079654D"/>
    <w:rsid w:val="007B7B9D"/>
    <w:rsid w:val="007F1212"/>
    <w:rsid w:val="008A0AD3"/>
    <w:rsid w:val="008A1F24"/>
    <w:rsid w:val="00927089"/>
    <w:rsid w:val="009C35E0"/>
    <w:rsid w:val="009D6144"/>
    <w:rsid w:val="00A879BF"/>
    <w:rsid w:val="00B04099"/>
    <w:rsid w:val="00B23282"/>
    <w:rsid w:val="00B43710"/>
    <w:rsid w:val="00B965E1"/>
    <w:rsid w:val="00B978E5"/>
    <w:rsid w:val="00C77167"/>
    <w:rsid w:val="00C860C2"/>
    <w:rsid w:val="00C90A79"/>
    <w:rsid w:val="00C97761"/>
    <w:rsid w:val="00CD27A3"/>
    <w:rsid w:val="00D72D45"/>
    <w:rsid w:val="00D91343"/>
    <w:rsid w:val="00E07F5C"/>
    <w:rsid w:val="00EE1E82"/>
    <w:rsid w:val="00EE4A5C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732E"/>
  <w15:chartTrackingRefBased/>
  <w15:docId w15:val="{5D399D00-2621-416E-B1FF-26B363D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4C7CA506-566B-4805-8C08-78B26A4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Despo Demetriou</cp:lastModifiedBy>
  <cp:revision>3</cp:revision>
  <dcterms:created xsi:type="dcterms:W3CDTF">2023-07-12T07:08:00Z</dcterms:created>
  <dcterms:modified xsi:type="dcterms:W3CDTF">2023-07-12T07:09:00Z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