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D31B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D31B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0DD44" w14:textId="77777777" w:rsidR="008D31B5" w:rsidRDefault="008D31B5">
      <w:r>
        <w:separator/>
      </w:r>
    </w:p>
  </w:endnote>
  <w:endnote w:type="continuationSeparator" w:id="0">
    <w:p w14:paraId="02DC910D" w14:textId="77777777" w:rsidR="008D31B5" w:rsidRDefault="008D31B5">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A734F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4ABD5" w14:textId="77777777" w:rsidR="008D31B5" w:rsidRDefault="008D31B5">
      <w:r>
        <w:separator/>
      </w:r>
    </w:p>
  </w:footnote>
  <w:footnote w:type="continuationSeparator" w:id="0">
    <w:p w14:paraId="483241FF" w14:textId="77777777" w:rsidR="008D31B5" w:rsidRDefault="008D3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1B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34F2"/>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ECCF8421-6618-4A5D-96C3-3112899C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Maria XGeorgiou</cp:lastModifiedBy>
  <cp:revision>2</cp:revision>
  <cp:lastPrinted>2018-03-16T17:29:00Z</cp:lastPrinted>
  <dcterms:created xsi:type="dcterms:W3CDTF">2019-09-04T08:35:00Z</dcterms:created>
  <dcterms:modified xsi:type="dcterms:W3CDTF">2019-09-04T08:35:00Z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